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48" w:rsidRDefault="006A7A5C" w:rsidP="0032676E">
      <w:pPr>
        <w:spacing w:after="0" w:line="240" w:lineRule="auto"/>
        <w:rPr>
          <w:b/>
          <w:sz w:val="28"/>
          <w:szCs w:val="28"/>
        </w:rPr>
      </w:pPr>
      <w:r>
        <w:rPr>
          <w:b/>
          <w:sz w:val="28"/>
          <w:szCs w:val="28"/>
        </w:rPr>
        <w:t>Приложение 5</w:t>
      </w:r>
      <w:r w:rsidR="00563548" w:rsidRPr="006A7A5C">
        <w:rPr>
          <w:b/>
          <w:sz w:val="28"/>
          <w:szCs w:val="28"/>
        </w:rPr>
        <w:t>.</w:t>
      </w:r>
    </w:p>
    <w:p w:rsidR="006A7A5C" w:rsidRDefault="006A7A5C" w:rsidP="0032676E">
      <w:pPr>
        <w:spacing w:after="0" w:line="240" w:lineRule="auto"/>
        <w:rPr>
          <w:b/>
          <w:sz w:val="28"/>
          <w:szCs w:val="28"/>
        </w:rPr>
      </w:pPr>
      <w:r>
        <w:rPr>
          <w:b/>
          <w:sz w:val="28"/>
          <w:szCs w:val="28"/>
        </w:rPr>
        <w:t xml:space="preserve">  </w:t>
      </w:r>
    </w:p>
    <w:p w:rsidR="006A7A5C" w:rsidRPr="006A7A5C" w:rsidRDefault="006A7A5C" w:rsidP="0032676E">
      <w:pPr>
        <w:spacing w:after="0" w:line="240" w:lineRule="auto"/>
        <w:rPr>
          <w:b/>
          <w:sz w:val="28"/>
          <w:szCs w:val="28"/>
        </w:rPr>
      </w:pPr>
      <w:r>
        <w:rPr>
          <w:b/>
          <w:sz w:val="28"/>
          <w:szCs w:val="28"/>
        </w:rPr>
        <w:t>Методы диагностики уровня творческого мышления</w:t>
      </w:r>
      <w:r w:rsidR="00F644E9">
        <w:rPr>
          <w:b/>
          <w:sz w:val="28"/>
          <w:szCs w:val="28"/>
        </w:rPr>
        <w:t xml:space="preserve"> и сформированности УУД</w:t>
      </w:r>
      <w:r>
        <w:rPr>
          <w:b/>
          <w:sz w:val="28"/>
          <w:szCs w:val="28"/>
        </w:rPr>
        <w:t>.</w:t>
      </w:r>
    </w:p>
    <w:p w:rsidR="006A7A5C" w:rsidRDefault="006A7A5C" w:rsidP="0032676E">
      <w:pPr>
        <w:spacing w:after="0" w:line="240" w:lineRule="auto"/>
        <w:rPr>
          <w:b/>
          <w:sz w:val="28"/>
          <w:szCs w:val="28"/>
        </w:rPr>
      </w:pPr>
    </w:p>
    <w:p w:rsidR="00563548" w:rsidRPr="00F644E9" w:rsidRDefault="00563548" w:rsidP="0032676E">
      <w:pPr>
        <w:spacing w:after="0" w:line="240" w:lineRule="auto"/>
        <w:jc w:val="center"/>
        <w:rPr>
          <w:b/>
          <w:sz w:val="28"/>
          <w:szCs w:val="28"/>
          <w:u w:val="single"/>
        </w:rPr>
      </w:pPr>
      <w:r w:rsidRPr="00F644E9">
        <w:rPr>
          <w:b/>
          <w:sz w:val="28"/>
          <w:szCs w:val="28"/>
          <w:u w:val="single"/>
        </w:rPr>
        <w:t xml:space="preserve">Тест </w:t>
      </w:r>
      <w:proofErr w:type="spellStart"/>
      <w:r w:rsidRPr="00F644E9">
        <w:rPr>
          <w:b/>
          <w:sz w:val="28"/>
          <w:szCs w:val="28"/>
          <w:u w:val="single"/>
        </w:rPr>
        <w:t>креативности</w:t>
      </w:r>
      <w:proofErr w:type="spellEnd"/>
      <w:r w:rsidRPr="00F644E9">
        <w:rPr>
          <w:b/>
          <w:sz w:val="28"/>
          <w:szCs w:val="28"/>
          <w:u w:val="single"/>
        </w:rPr>
        <w:t xml:space="preserve"> </w:t>
      </w:r>
      <w:proofErr w:type="spellStart"/>
      <w:r w:rsidRPr="00F644E9">
        <w:rPr>
          <w:b/>
          <w:sz w:val="28"/>
          <w:szCs w:val="28"/>
          <w:u w:val="single"/>
        </w:rPr>
        <w:t>Торренса</w:t>
      </w:r>
      <w:proofErr w:type="spellEnd"/>
    </w:p>
    <w:p w:rsidR="00563548" w:rsidRPr="00F644E9" w:rsidRDefault="00563548" w:rsidP="0032676E">
      <w:pPr>
        <w:spacing w:after="0" w:line="240" w:lineRule="auto"/>
        <w:jc w:val="center"/>
        <w:rPr>
          <w:b/>
          <w:sz w:val="28"/>
          <w:szCs w:val="28"/>
          <w:u w:val="single"/>
        </w:rPr>
      </w:pPr>
      <w:r w:rsidRPr="00F644E9">
        <w:rPr>
          <w:b/>
          <w:sz w:val="28"/>
          <w:szCs w:val="28"/>
          <w:u w:val="single"/>
        </w:rPr>
        <w:t>( диагностика творческого мышления)</w:t>
      </w:r>
    </w:p>
    <w:p w:rsidR="00563548" w:rsidRPr="006A7A5C" w:rsidRDefault="00563548" w:rsidP="0032676E">
      <w:pPr>
        <w:spacing w:after="0" w:line="240" w:lineRule="auto"/>
        <w:rPr>
          <w:b/>
          <w:sz w:val="28"/>
          <w:szCs w:val="28"/>
        </w:rPr>
      </w:pPr>
    </w:p>
    <w:p w:rsidR="00563548" w:rsidRPr="006A7A5C" w:rsidRDefault="00563548" w:rsidP="0032676E">
      <w:pPr>
        <w:spacing w:after="0" w:line="240" w:lineRule="auto"/>
        <w:rPr>
          <w:sz w:val="28"/>
          <w:szCs w:val="28"/>
        </w:rPr>
      </w:pPr>
      <w:r w:rsidRPr="006A7A5C">
        <w:rPr>
          <w:sz w:val="28"/>
          <w:szCs w:val="28"/>
        </w:rPr>
        <w:t xml:space="preserve">Инструкция - описание к тесту </w:t>
      </w:r>
      <w:proofErr w:type="spellStart"/>
      <w:r w:rsidRPr="006A7A5C">
        <w:rPr>
          <w:sz w:val="28"/>
          <w:szCs w:val="28"/>
        </w:rPr>
        <w:t>Торренса</w:t>
      </w:r>
      <w:proofErr w:type="spellEnd"/>
      <w:r w:rsidRPr="006A7A5C">
        <w:rPr>
          <w:sz w:val="28"/>
          <w:szCs w:val="28"/>
        </w:rPr>
        <w:t xml:space="preserve">, </w:t>
      </w:r>
      <w:proofErr w:type="spellStart"/>
      <w:r w:rsidRPr="006A7A5C">
        <w:rPr>
          <w:sz w:val="28"/>
          <w:szCs w:val="28"/>
        </w:rPr>
        <w:t>стимульный</w:t>
      </w:r>
      <w:proofErr w:type="spellEnd"/>
      <w:r w:rsidRPr="006A7A5C">
        <w:rPr>
          <w:sz w:val="28"/>
          <w:szCs w:val="28"/>
        </w:rPr>
        <w:t xml:space="preserve"> материал:</w:t>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roofErr w:type="spellStart"/>
      <w:r w:rsidRPr="006A7A5C">
        <w:rPr>
          <w:sz w:val="28"/>
          <w:szCs w:val="28"/>
        </w:rPr>
        <w:t>Субтест</w:t>
      </w:r>
      <w:proofErr w:type="spellEnd"/>
      <w:r w:rsidRPr="006A7A5C">
        <w:rPr>
          <w:sz w:val="28"/>
          <w:szCs w:val="28"/>
        </w:rPr>
        <w:t xml:space="preserve"> 1. «Нарисуйте картинку».</w:t>
      </w:r>
    </w:p>
    <w:p w:rsidR="00563548" w:rsidRPr="006A7A5C" w:rsidRDefault="00563548" w:rsidP="0032676E">
      <w:pPr>
        <w:spacing w:after="0" w:line="240" w:lineRule="auto"/>
        <w:rPr>
          <w:sz w:val="28"/>
          <w:szCs w:val="28"/>
        </w:rPr>
      </w:pPr>
      <w:r w:rsidRPr="006A7A5C">
        <w:rPr>
          <w:sz w:val="28"/>
          <w:szCs w:val="28"/>
        </w:rPr>
        <w:t xml:space="preserve">Нарисуйте картинку, при этом в качестве основы рисунка возьмите цветное овальное пятно, вырезанное из цветной бумаги. Цвет овала выбирается вами самостоятельно. </w:t>
      </w:r>
      <w:proofErr w:type="spellStart"/>
      <w:r w:rsidRPr="006A7A5C">
        <w:rPr>
          <w:sz w:val="28"/>
          <w:szCs w:val="28"/>
        </w:rPr>
        <w:t>Стимульная</w:t>
      </w:r>
      <w:proofErr w:type="spellEnd"/>
      <w:r w:rsidRPr="006A7A5C">
        <w:rPr>
          <w:sz w:val="28"/>
          <w:szCs w:val="28"/>
        </w:rPr>
        <w:t xml:space="preserve"> фигура имеет форму и размер обычного куриного яйца. Так же необходимо дать название своему рисунку.</w:t>
      </w:r>
    </w:p>
    <w:p w:rsidR="00563548" w:rsidRPr="006A7A5C" w:rsidRDefault="00563548" w:rsidP="0032676E">
      <w:pPr>
        <w:spacing w:after="0" w:line="240" w:lineRule="auto"/>
        <w:rPr>
          <w:sz w:val="28"/>
          <w:szCs w:val="28"/>
        </w:rPr>
      </w:pPr>
      <w:r w:rsidRPr="006A7A5C">
        <w:rPr>
          <w:noProof/>
          <w:sz w:val="28"/>
          <w:szCs w:val="28"/>
          <w:lang w:eastAsia="ru-RU"/>
        </w:rPr>
        <w:drawing>
          <wp:inline distT="0" distB="0" distL="0" distR="0">
            <wp:extent cx="2238375" cy="1687217"/>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238375" cy="1687217"/>
                    </a:xfrm>
                    <a:prstGeom prst="rect">
                      <a:avLst/>
                    </a:prstGeom>
                    <a:noFill/>
                    <a:ln w="9525">
                      <a:noFill/>
                      <a:miter lim="800000"/>
                      <a:headEnd/>
                      <a:tailEnd/>
                    </a:ln>
                  </pic:spPr>
                </pic:pic>
              </a:graphicData>
            </a:graphic>
          </wp:inline>
        </w:drawing>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roofErr w:type="spellStart"/>
      <w:r w:rsidRPr="006A7A5C">
        <w:rPr>
          <w:sz w:val="28"/>
          <w:szCs w:val="28"/>
        </w:rPr>
        <w:t>Субтест</w:t>
      </w:r>
      <w:proofErr w:type="spellEnd"/>
      <w:r w:rsidRPr="006A7A5C">
        <w:rPr>
          <w:sz w:val="28"/>
          <w:szCs w:val="28"/>
        </w:rPr>
        <w:t xml:space="preserve"> 2. «Завершение фигуры».</w:t>
      </w:r>
    </w:p>
    <w:p w:rsidR="00563548" w:rsidRPr="006A7A5C" w:rsidRDefault="006A7A5C" w:rsidP="0032676E">
      <w:pPr>
        <w:spacing w:after="0" w:line="240" w:lineRule="auto"/>
        <w:rPr>
          <w:sz w:val="28"/>
          <w:szCs w:val="28"/>
        </w:rPr>
      </w:pPr>
      <w:r>
        <w:rPr>
          <w:noProof/>
          <w:sz w:val="28"/>
          <w:szCs w:val="28"/>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407035</wp:posOffset>
            </wp:positionV>
            <wp:extent cx="1457325" cy="3696970"/>
            <wp:effectExtent l="19050" t="0" r="9525" b="0"/>
            <wp:wrapTight wrapText="bothSides">
              <wp:wrapPolygon edited="0">
                <wp:start x="-282" y="0"/>
                <wp:lineTo x="-282" y="21481"/>
                <wp:lineTo x="21741" y="21481"/>
                <wp:lineTo x="21741" y="0"/>
                <wp:lineTo x="-282" y="0"/>
              </wp:wrapPolygon>
            </wp:wrapTigh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57325" cy="3696970"/>
                    </a:xfrm>
                    <a:prstGeom prst="rect">
                      <a:avLst/>
                    </a:prstGeom>
                    <a:noFill/>
                    <a:ln w="9525">
                      <a:noFill/>
                      <a:miter lim="800000"/>
                      <a:headEnd/>
                      <a:tailEnd/>
                    </a:ln>
                  </pic:spPr>
                </pic:pic>
              </a:graphicData>
            </a:graphic>
          </wp:anchor>
        </w:drawing>
      </w:r>
      <w:r w:rsidR="00563548" w:rsidRPr="006A7A5C">
        <w:rPr>
          <w:sz w:val="28"/>
          <w:szCs w:val="28"/>
        </w:rPr>
        <w:t xml:space="preserve">Дорисуйте десять незаконченных </w:t>
      </w:r>
      <w:proofErr w:type="spellStart"/>
      <w:r w:rsidR="00563548" w:rsidRPr="006A7A5C">
        <w:rPr>
          <w:sz w:val="28"/>
          <w:szCs w:val="28"/>
        </w:rPr>
        <w:t>стимульных</w:t>
      </w:r>
      <w:proofErr w:type="spellEnd"/>
      <w:r w:rsidR="00563548" w:rsidRPr="006A7A5C">
        <w:rPr>
          <w:sz w:val="28"/>
          <w:szCs w:val="28"/>
        </w:rPr>
        <w:t xml:space="preserve"> фигур. А так же придумать название к каждому рисунку.</w:t>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Default="00563548" w:rsidP="0032676E">
      <w:pPr>
        <w:spacing w:after="0" w:line="240" w:lineRule="auto"/>
        <w:rPr>
          <w:sz w:val="28"/>
          <w:szCs w:val="28"/>
        </w:rPr>
      </w:pPr>
    </w:p>
    <w:p w:rsidR="006A7A5C" w:rsidRPr="006A7A5C" w:rsidRDefault="006A7A5C"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proofErr w:type="spellStart"/>
      <w:r w:rsidRPr="006A7A5C">
        <w:rPr>
          <w:sz w:val="28"/>
          <w:szCs w:val="28"/>
        </w:rPr>
        <w:t>Субтест</w:t>
      </w:r>
      <w:proofErr w:type="spellEnd"/>
      <w:r w:rsidRPr="006A7A5C">
        <w:rPr>
          <w:sz w:val="28"/>
          <w:szCs w:val="28"/>
        </w:rPr>
        <w:t xml:space="preserve"> 3. «Повторяющиеся линии».</w:t>
      </w:r>
    </w:p>
    <w:p w:rsidR="00563548" w:rsidRPr="006A7A5C" w:rsidRDefault="00563548" w:rsidP="0032676E">
      <w:pPr>
        <w:spacing w:after="0" w:line="240" w:lineRule="auto"/>
        <w:rPr>
          <w:sz w:val="28"/>
          <w:szCs w:val="28"/>
        </w:rPr>
      </w:pPr>
      <w:proofErr w:type="spellStart"/>
      <w:r w:rsidRPr="006A7A5C">
        <w:rPr>
          <w:sz w:val="28"/>
          <w:szCs w:val="28"/>
        </w:rPr>
        <w:t>Стимульным</w:t>
      </w:r>
      <w:proofErr w:type="spellEnd"/>
      <w:r w:rsidRPr="006A7A5C">
        <w:rPr>
          <w:sz w:val="28"/>
          <w:szCs w:val="28"/>
        </w:rPr>
        <w:t xml:space="preserve"> материалом являются 30 пар параллельных вертикальных линий. На основе каждой пары линий необходимо создать какой-либо (не повторяющийся) рисунок.</w:t>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r w:rsidRPr="006A7A5C">
        <w:rPr>
          <w:noProof/>
          <w:sz w:val="28"/>
          <w:szCs w:val="28"/>
          <w:lang w:eastAsia="ru-RU"/>
        </w:rPr>
        <w:drawing>
          <wp:inline distT="0" distB="0" distL="0" distR="0">
            <wp:extent cx="5476875" cy="1843580"/>
            <wp:effectExtent l="1905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476875" cy="1843580"/>
                    </a:xfrm>
                    <a:prstGeom prst="rect">
                      <a:avLst/>
                    </a:prstGeom>
                    <a:noFill/>
                    <a:ln w="9525">
                      <a:noFill/>
                      <a:miter lim="800000"/>
                      <a:headEnd/>
                      <a:tailEnd/>
                    </a:ln>
                  </pic:spPr>
                </pic:pic>
              </a:graphicData>
            </a:graphic>
          </wp:inline>
        </w:drawing>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b/>
          <w:sz w:val="28"/>
          <w:szCs w:val="28"/>
          <w:u w:val="single"/>
        </w:rPr>
      </w:pPr>
      <w:r w:rsidRPr="006A7A5C">
        <w:rPr>
          <w:b/>
          <w:sz w:val="28"/>
          <w:szCs w:val="28"/>
          <w:u w:val="single"/>
        </w:rPr>
        <w:t>Обработка результатов.</w:t>
      </w:r>
    </w:p>
    <w:p w:rsidR="00563548" w:rsidRPr="006A7A5C" w:rsidRDefault="00563548" w:rsidP="0032676E">
      <w:pPr>
        <w:spacing w:after="0" w:line="240" w:lineRule="auto"/>
        <w:rPr>
          <w:sz w:val="28"/>
          <w:szCs w:val="28"/>
        </w:rPr>
      </w:pPr>
      <w:r w:rsidRPr="006A7A5C">
        <w:rPr>
          <w:sz w:val="28"/>
          <w:szCs w:val="28"/>
        </w:rPr>
        <w:t xml:space="preserve">Обработка результатов всего теста предполагает оценку пяти показателей: «беглость», «оригинальность», «разработанность», «сопротивление замыканию» и «абстрактность названий». </w:t>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r w:rsidRPr="006A7A5C">
        <w:rPr>
          <w:sz w:val="28"/>
          <w:szCs w:val="28"/>
        </w:rPr>
        <w:t xml:space="preserve">Ключ к тесту </w:t>
      </w:r>
      <w:proofErr w:type="spellStart"/>
      <w:r w:rsidRPr="006A7A5C">
        <w:rPr>
          <w:sz w:val="28"/>
          <w:szCs w:val="28"/>
        </w:rPr>
        <w:t>Торренса</w:t>
      </w:r>
      <w:proofErr w:type="spellEnd"/>
      <w:r w:rsidRPr="006A7A5C">
        <w:rPr>
          <w:sz w:val="28"/>
          <w:szCs w:val="28"/>
        </w:rPr>
        <w:t>.</w:t>
      </w:r>
    </w:p>
    <w:p w:rsidR="00563548" w:rsidRPr="006A7A5C" w:rsidRDefault="00563548" w:rsidP="0032676E">
      <w:pPr>
        <w:spacing w:after="0" w:line="240" w:lineRule="auto"/>
        <w:rPr>
          <w:sz w:val="28"/>
          <w:szCs w:val="28"/>
        </w:rPr>
      </w:pPr>
      <w:r w:rsidRPr="006A7A5C">
        <w:rPr>
          <w:b/>
          <w:sz w:val="28"/>
          <w:szCs w:val="28"/>
        </w:rPr>
        <w:t>«Беглость»-</w:t>
      </w:r>
      <w:r w:rsidRPr="006A7A5C">
        <w:rPr>
          <w:sz w:val="28"/>
          <w:szCs w:val="28"/>
        </w:rPr>
        <w:t xml:space="preserve"> характеризует творческую продуктивность человека. Оценивается только во 2 и 3 </w:t>
      </w:r>
      <w:proofErr w:type="spellStart"/>
      <w:r w:rsidRPr="006A7A5C">
        <w:rPr>
          <w:sz w:val="28"/>
          <w:szCs w:val="28"/>
        </w:rPr>
        <w:t>субтестах</w:t>
      </w:r>
      <w:proofErr w:type="spellEnd"/>
      <w:r w:rsidRPr="006A7A5C">
        <w:rPr>
          <w:sz w:val="28"/>
          <w:szCs w:val="28"/>
        </w:rPr>
        <w:t xml:space="preserve"> в соответствии со следующими правилами:</w:t>
      </w:r>
    </w:p>
    <w:p w:rsidR="00563548" w:rsidRPr="006A7A5C" w:rsidRDefault="00563548" w:rsidP="0032676E">
      <w:pPr>
        <w:spacing w:after="0" w:line="240" w:lineRule="auto"/>
        <w:rPr>
          <w:sz w:val="28"/>
          <w:szCs w:val="28"/>
        </w:rPr>
      </w:pPr>
      <w:r w:rsidRPr="006A7A5C">
        <w:rPr>
          <w:sz w:val="28"/>
          <w:szCs w:val="28"/>
        </w:rPr>
        <w:t xml:space="preserve">1.      Для оценки необходимо подсчитать общее количество ответов (рисунков), данных </w:t>
      </w:r>
      <w:proofErr w:type="gramStart"/>
      <w:r w:rsidRPr="006A7A5C">
        <w:rPr>
          <w:sz w:val="28"/>
          <w:szCs w:val="28"/>
        </w:rPr>
        <w:t>тестируемым</w:t>
      </w:r>
      <w:proofErr w:type="gramEnd"/>
      <w:r w:rsidRPr="006A7A5C">
        <w:rPr>
          <w:sz w:val="28"/>
          <w:szCs w:val="28"/>
        </w:rPr>
        <w:t>.</w:t>
      </w:r>
    </w:p>
    <w:p w:rsidR="00563548" w:rsidRPr="006A7A5C" w:rsidRDefault="00563548" w:rsidP="0032676E">
      <w:pPr>
        <w:spacing w:after="0" w:line="240" w:lineRule="auto"/>
        <w:rPr>
          <w:sz w:val="28"/>
          <w:szCs w:val="28"/>
        </w:rPr>
      </w:pPr>
      <w:r w:rsidRPr="006A7A5C">
        <w:rPr>
          <w:sz w:val="28"/>
          <w:szCs w:val="28"/>
        </w:rPr>
        <w:t>2.      При подсчете показателя учитываются только адекватные ответы.</w:t>
      </w:r>
    </w:p>
    <w:p w:rsidR="00563548" w:rsidRPr="006A7A5C" w:rsidRDefault="00563548" w:rsidP="0032676E">
      <w:pPr>
        <w:spacing w:after="0" w:line="240" w:lineRule="auto"/>
        <w:rPr>
          <w:sz w:val="28"/>
          <w:szCs w:val="28"/>
        </w:rPr>
      </w:pPr>
      <w:r w:rsidRPr="006A7A5C">
        <w:rPr>
          <w:sz w:val="28"/>
          <w:szCs w:val="28"/>
        </w:rPr>
        <w:t>Если рисунок из-за своей неадекватности не получает балл по «беглости», то он исключается из всех дальнейших подсчетов.</w:t>
      </w:r>
    </w:p>
    <w:p w:rsidR="00563548" w:rsidRPr="006A7A5C" w:rsidRDefault="00563548" w:rsidP="0032676E">
      <w:pPr>
        <w:spacing w:after="0" w:line="240" w:lineRule="auto"/>
        <w:rPr>
          <w:sz w:val="28"/>
          <w:szCs w:val="28"/>
        </w:rPr>
      </w:pPr>
      <w:r w:rsidRPr="006A7A5C">
        <w:rPr>
          <w:sz w:val="28"/>
          <w:szCs w:val="28"/>
        </w:rPr>
        <w:t>Неадекватными признаются следующие рисунки:</w:t>
      </w:r>
    </w:p>
    <w:p w:rsidR="00563548" w:rsidRPr="006A7A5C" w:rsidRDefault="00563548" w:rsidP="0032676E">
      <w:pPr>
        <w:spacing w:after="0" w:line="240" w:lineRule="auto"/>
        <w:rPr>
          <w:sz w:val="28"/>
          <w:szCs w:val="28"/>
        </w:rPr>
      </w:pPr>
      <w:r w:rsidRPr="006A7A5C">
        <w:rPr>
          <w:sz w:val="28"/>
          <w:szCs w:val="28"/>
        </w:rPr>
        <w:t xml:space="preserve">·         рисунки, </w:t>
      </w:r>
      <w:proofErr w:type="gramStart"/>
      <w:r w:rsidRPr="006A7A5C">
        <w:rPr>
          <w:sz w:val="28"/>
          <w:szCs w:val="28"/>
        </w:rPr>
        <w:t>при</w:t>
      </w:r>
      <w:proofErr w:type="gramEnd"/>
      <w:r w:rsidRPr="006A7A5C">
        <w:rPr>
          <w:sz w:val="28"/>
          <w:szCs w:val="28"/>
        </w:rPr>
        <w:t xml:space="preserve"> </w:t>
      </w:r>
      <w:proofErr w:type="gramStart"/>
      <w:r w:rsidRPr="006A7A5C">
        <w:rPr>
          <w:sz w:val="28"/>
          <w:szCs w:val="28"/>
        </w:rPr>
        <w:t>создание</w:t>
      </w:r>
      <w:proofErr w:type="gramEnd"/>
      <w:r w:rsidRPr="006A7A5C">
        <w:rPr>
          <w:sz w:val="28"/>
          <w:szCs w:val="28"/>
        </w:rPr>
        <w:t xml:space="preserve"> которых предложенный стимул (незаконченный рисунок или пара линий) не был использован как составная часть изображения.</w:t>
      </w:r>
    </w:p>
    <w:p w:rsidR="00563548" w:rsidRPr="006A7A5C" w:rsidRDefault="00563548" w:rsidP="0032676E">
      <w:pPr>
        <w:spacing w:after="0" w:line="240" w:lineRule="auto"/>
        <w:rPr>
          <w:sz w:val="28"/>
          <w:szCs w:val="28"/>
        </w:rPr>
      </w:pPr>
      <w:r w:rsidRPr="006A7A5C">
        <w:rPr>
          <w:sz w:val="28"/>
          <w:szCs w:val="28"/>
        </w:rPr>
        <w:t>·         рисунки, представляющие собой бессмысленные абстракции, имеющие бессмысленное название.</w:t>
      </w:r>
    </w:p>
    <w:p w:rsidR="00563548" w:rsidRPr="006A7A5C" w:rsidRDefault="00563548" w:rsidP="0032676E">
      <w:pPr>
        <w:spacing w:after="0" w:line="240" w:lineRule="auto"/>
        <w:rPr>
          <w:sz w:val="28"/>
          <w:szCs w:val="28"/>
        </w:rPr>
      </w:pPr>
      <w:r w:rsidRPr="006A7A5C">
        <w:rPr>
          <w:sz w:val="28"/>
          <w:szCs w:val="28"/>
        </w:rPr>
        <w:t>·         осмысленные, но повторяющиеся несколько раз рисунки считаются за один ответ.</w:t>
      </w:r>
    </w:p>
    <w:p w:rsidR="00563548" w:rsidRPr="006A7A5C" w:rsidRDefault="00563548" w:rsidP="0032676E">
      <w:pPr>
        <w:spacing w:after="0" w:line="240" w:lineRule="auto"/>
        <w:rPr>
          <w:sz w:val="28"/>
          <w:szCs w:val="28"/>
        </w:rPr>
      </w:pPr>
      <w:r w:rsidRPr="006A7A5C">
        <w:rPr>
          <w:sz w:val="28"/>
          <w:szCs w:val="28"/>
        </w:rPr>
        <w:t xml:space="preserve">3.      Если две (или более) незаконченных фигур в </w:t>
      </w:r>
      <w:proofErr w:type="spellStart"/>
      <w:r w:rsidRPr="006A7A5C">
        <w:rPr>
          <w:sz w:val="28"/>
          <w:szCs w:val="28"/>
        </w:rPr>
        <w:t>субтесте</w:t>
      </w:r>
      <w:proofErr w:type="spellEnd"/>
      <w:r w:rsidRPr="006A7A5C">
        <w:rPr>
          <w:sz w:val="28"/>
          <w:szCs w:val="28"/>
        </w:rPr>
        <w:t xml:space="preserve"> 2 использованы при создании одной картинки, то начисляется количество баллов соответствующее числу используемых фигур, так как это необычный ответ.</w:t>
      </w:r>
    </w:p>
    <w:p w:rsidR="00563548" w:rsidRPr="006A7A5C" w:rsidRDefault="00563548" w:rsidP="0032676E">
      <w:pPr>
        <w:spacing w:after="0" w:line="240" w:lineRule="auto"/>
        <w:rPr>
          <w:sz w:val="28"/>
          <w:szCs w:val="28"/>
        </w:rPr>
      </w:pPr>
      <w:r w:rsidRPr="006A7A5C">
        <w:rPr>
          <w:sz w:val="28"/>
          <w:szCs w:val="28"/>
        </w:rPr>
        <w:lastRenderedPageBreak/>
        <w:t xml:space="preserve">4.      Если две (или более) пары параллельных линий в </w:t>
      </w:r>
      <w:proofErr w:type="spellStart"/>
      <w:r w:rsidRPr="006A7A5C">
        <w:rPr>
          <w:sz w:val="28"/>
          <w:szCs w:val="28"/>
        </w:rPr>
        <w:t>субтесте</w:t>
      </w:r>
      <w:proofErr w:type="spellEnd"/>
      <w:r w:rsidRPr="006A7A5C">
        <w:rPr>
          <w:sz w:val="28"/>
          <w:szCs w:val="28"/>
        </w:rPr>
        <w:t xml:space="preserve"> 3 использованы при создании одной картинки, то начисляется только один балл, так как выражена одна идея.</w:t>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r w:rsidRPr="006A7A5C">
        <w:rPr>
          <w:b/>
          <w:sz w:val="28"/>
          <w:szCs w:val="28"/>
        </w:rPr>
        <w:t>«Оригинальность»</w:t>
      </w:r>
      <w:r w:rsidRPr="006A7A5C">
        <w:rPr>
          <w:sz w:val="28"/>
          <w:szCs w:val="28"/>
        </w:rPr>
        <w:t xml:space="preserve">- самый значимый показатель </w:t>
      </w:r>
      <w:proofErr w:type="spellStart"/>
      <w:r w:rsidRPr="006A7A5C">
        <w:rPr>
          <w:sz w:val="28"/>
          <w:szCs w:val="28"/>
        </w:rPr>
        <w:t>креативности</w:t>
      </w:r>
      <w:proofErr w:type="spellEnd"/>
      <w:r w:rsidRPr="006A7A5C">
        <w:rPr>
          <w:sz w:val="28"/>
          <w:szCs w:val="28"/>
        </w:rPr>
        <w:t xml:space="preserve">. Степень оригинальности свидетельствует о самобытности, уникальности, специфичности творческого мышления тестируемого. Показатель «оригинальности» подсчитывается по всем трем </w:t>
      </w:r>
      <w:proofErr w:type="spellStart"/>
      <w:r w:rsidRPr="006A7A5C">
        <w:rPr>
          <w:sz w:val="28"/>
          <w:szCs w:val="28"/>
        </w:rPr>
        <w:t>субтестам</w:t>
      </w:r>
      <w:proofErr w:type="spellEnd"/>
      <w:r w:rsidRPr="006A7A5C">
        <w:rPr>
          <w:sz w:val="28"/>
          <w:szCs w:val="28"/>
        </w:rPr>
        <w:t xml:space="preserve"> в соответствии с правилами:</w:t>
      </w:r>
    </w:p>
    <w:p w:rsidR="00563548" w:rsidRPr="006A7A5C" w:rsidRDefault="00563548" w:rsidP="0032676E">
      <w:pPr>
        <w:spacing w:after="0" w:line="240" w:lineRule="auto"/>
        <w:rPr>
          <w:sz w:val="28"/>
          <w:szCs w:val="28"/>
        </w:rPr>
      </w:pPr>
      <w:r w:rsidRPr="006A7A5C">
        <w:rPr>
          <w:sz w:val="28"/>
          <w:szCs w:val="28"/>
        </w:rPr>
        <w:t>1.      Оценка за «оригинальность» основывается на статистической редкости ответа. Обычные, часто встречающиеся ответы оцениваются в 0 баллов, все остальные в 1 балл.</w:t>
      </w:r>
    </w:p>
    <w:p w:rsidR="00563548" w:rsidRPr="006A7A5C" w:rsidRDefault="00563548" w:rsidP="0032676E">
      <w:pPr>
        <w:spacing w:after="0" w:line="240" w:lineRule="auto"/>
        <w:rPr>
          <w:sz w:val="28"/>
          <w:szCs w:val="28"/>
        </w:rPr>
      </w:pPr>
      <w:r w:rsidRPr="006A7A5C">
        <w:rPr>
          <w:sz w:val="28"/>
          <w:szCs w:val="28"/>
        </w:rPr>
        <w:t>2.      Оценивается рисунок, а не название!</w:t>
      </w:r>
    </w:p>
    <w:p w:rsidR="00563548" w:rsidRPr="006A7A5C" w:rsidRDefault="00563548" w:rsidP="0032676E">
      <w:pPr>
        <w:spacing w:after="0" w:line="240" w:lineRule="auto"/>
        <w:rPr>
          <w:sz w:val="28"/>
          <w:szCs w:val="28"/>
        </w:rPr>
      </w:pPr>
      <w:r w:rsidRPr="006A7A5C">
        <w:rPr>
          <w:sz w:val="28"/>
          <w:szCs w:val="28"/>
        </w:rPr>
        <w:t>3.      Общая оценка за оригинальность получается в результате сложения оценок по всем рисункам.</w:t>
      </w:r>
    </w:p>
    <w:p w:rsidR="00563548" w:rsidRPr="006A7A5C" w:rsidRDefault="00563548" w:rsidP="0032676E">
      <w:pPr>
        <w:spacing w:after="0" w:line="240" w:lineRule="auto"/>
        <w:rPr>
          <w:sz w:val="28"/>
          <w:szCs w:val="28"/>
        </w:rPr>
      </w:pPr>
      <w:r w:rsidRPr="006A7A5C">
        <w:rPr>
          <w:sz w:val="28"/>
          <w:szCs w:val="28"/>
        </w:rPr>
        <w:t>Список ответов на 0 баллов за «оригинальность»:</w:t>
      </w:r>
    </w:p>
    <w:p w:rsidR="00563548" w:rsidRPr="006A7A5C" w:rsidRDefault="00563548" w:rsidP="0032676E">
      <w:pPr>
        <w:spacing w:after="0" w:line="240" w:lineRule="auto"/>
        <w:rPr>
          <w:sz w:val="28"/>
          <w:szCs w:val="28"/>
        </w:rPr>
      </w:pPr>
      <w:r w:rsidRPr="006A7A5C">
        <w:rPr>
          <w:sz w:val="28"/>
          <w:szCs w:val="28"/>
        </w:rPr>
        <w:t>Примечание: Если в списке неоригинальных ответов приводится ответ «лицо человека» и соответствующая фигура превращена в лицо, то данный рисунок получает 0 баллов, но если эта же незаконченная фигура превращена в усы или губы, которые затем становятся частью лица, то ответ оценивается в 1 балл.</w:t>
      </w:r>
    </w:p>
    <w:p w:rsidR="00563548" w:rsidRPr="006A7A5C" w:rsidRDefault="00563548" w:rsidP="0032676E">
      <w:pPr>
        <w:spacing w:after="0" w:line="240" w:lineRule="auto"/>
        <w:rPr>
          <w:sz w:val="28"/>
          <w:szCs w:val="28"/>
        </w:rPr>
      </w:pPr>
      <w:proofErr w:type="gramStart"/>
      <w:r w:rsidRPr="006A7A5C">
        <w:rPr>
          <w:sz w:val="28"/>
          <w:szCs w:val="28"/>
        </w:rPr>
        <w:t xml:space="preserve">·         </w:t>
      </w:r>
      <w:proofErr w:type="spellStart"/>
      <w:r w:rsidRPr="006A7A5C">
        <w:rPr>
          <w:sz w:val="28"/>
          <w:szCs w:val="28"/>
        </w:rPr>
        <w:t>Субтест</w:t>
      </w:r>
      <w:proofErr w:type="spellEnd"/>
      <w:r w:rsidRPr="006A7A5C">
        <w:rPr>
          <w:sz w:val="28"/>
          <w:szCs w:val="28"/>
        </w:rPr>
        <w:t xml:space="preserve"> 1 — оценивается только тот предмет, который был нарисован на основе цветной приклеенной фигуры, а не сюжет в целом — рыба, туча, облако, цветок, яйцо, звери (целиком, туловище, морда), озеро, лицо или фигура человека.</w:t>
      </w:r>
      <w:proofErr w:type="gramEnd"/>
    </w:p>
    <w:p w:rsidR="00563548" w:rsidRPr="006A7A5C" w:rsidRDefault="00563548" w:rsidP="0032676E">
      <w:pPr>
        <w:spacing w:after="0" w:line="240" w:lineRule="auto"/>
        <w:rPr>
          <w:sz w:val="28"/>
          <w:szCs w:val="28"/>
        </w:rPr>
      </w:pPr>
      <w:r w:rsidRPr="006A7A5C">
        <w:rPr>
          <w:sz w:val="28"/>
          <w:szCs w:val="28"/>
        </w:rPr>
        <w:t xml:space="preserve">·         </w:t>
      </w:r>
      <w:proofErr w:type="spellStart"/>
      <w:r w:rsidRPr="006A7A5C">
        <w:rPr>
          <w:sz w:val="28"/>
          <w:szCs w:val="28"/>
        </w:rPr>
        <w:t>Субтест</w:t>
      </w:r>
      <w:proofErr w:type="spellEnd"/>
      <w:r w:rsidRPr="006A7A5C">
        <w:rPr>
          <w:sz w:val="28"/>
          <w:szCs w:val="28"/>
        </w:rPr>
        <w:t xml:space="preserve"> 2. — обратите внимание, все незаконченные фигуры имеют свою нумерацию, </w:t>
      </w:r>
      <w:proofErr w:type="spellStart"/>
      <w:r w:rsidRPr="006A7A5C">
        <w:rPr>
          <w:sz w:val="28"/>
          <w:szCs w:val="28"/>
        </w:rPr>
        <w:t>слева-направо</w:t>
      </w:r>
      <w:proofErr w:type="spellEnd"/>
      <w:r w:rsidRPr="006A7A5C">
        <w:rPr>
          <w:sz w:val="28"/>
          <w:szCs w:val="28"/>
        </w:rPr>
        <w:t xml:space="preserve"> и </w:t>
      </w:r>
      <w:proofErr w:type="spellStart"/>
      <w:r w:rsidRPr="006A7A5C">
        <w:rPr>
          <w:sz w:val="28"/>
          <w:szCs w:val="28"/>
        </w:rPr>
        <w:t>сверху-вниз</w:t>
      </w:r>
      <w:proofErr w:type="spellEnd"/>
      <w:r w:rsidRPr="006A7A5C">
        <w:rPr>
          <w:sz w:val="28"/>
          <w:szCs w:val="28"/>
        </w:rPr>
        <w:t>: 1, 2, 3, ..10.</w:t>
      </w:r>
    </w:p>
    <w:p w:rsidR="00563548" w:rsidRPr="006A7A5C" w:rsidRDefault="00563548" w:rsidP="0032676E">
      <w:pPr>
        <w:spacing w:after="0" w:line="240" w:lineRule="auto"/>
        <w:rPr>
          <w:sz w:val="28"/>
          <w:szCs w:val="28"/>
        </w:rPr>
      </w:pPr>
      <w:proofErr w:type="gramStart"/>
      <w:r w:rsidRPr="006A7A5C">
        <w:rPr>
          <w:sz w:val="28"/>
          <w:szCs w:val="28"/>
        </w:rPr>
        <w:t>1.      — цифра (цифры), буква (буквы), очки, лицо человека, птица (любая), яблоко.</w:t>
      </w:r>
      <w:proofErr w:type="gramEnd"/>
    </w:p>
    <w:p w:rsidR="00563548" w:rsidRPr="006A7A5C" w:rsidRDefault="00563548" w:rsidP="0032676E">
      <w:pPr>
        <w:spacing w:after="0" w:line="240" w:lineRule="auto"/>
        <w:rPr>
          <w:sz w:val="28"/>
          <w:szCs w:val="28"/>
        </w:rPr>
      </w:pPr>
      <w:proofErr w:type="gramStart"/>
      <w:r w:rsidRPr="006A7A5C">
        <w:rPr>
          <w:sz w:val="28"/>
          <w:szCs w:val="28"/>
        </w:rPr>
        <w:t>2.      — буква (буквы), дерево или его детали, лицо или фигура человека, метелка, рогатка, цветок, цифра (цифры).</w:t>
      </w:r>
      <w:proofErr w:type="gramEnd"/>
    </w:p>
    <w:p w:rsidR="00563548" w:rsidRPr="006A7A5C" w:rsidRDefault="00563548" w:rsidP="0032676E">
      <w:pPr>
        <w:spacing w:after="0" w:line="240" w:lineRule="auto"/>
        <w:rPr>
          <w:sz w:val="28"/>
          <w:szCs w:val="28"/>
        </w:rPr>
      </w:pPr>
      <w:proofErr w:type="gramStart"/>
      <w:r w:rsidRPr="006A7A5C">
        <w:rPr>
          <w:sz w:val="28"/>
          <w:szCs w:val="28"/>
        </w:rPr>
        <w:t>3.      — цифра (цифры), буква (буквы), звуковые волны (радиоволны), колесо (колеса), месяц (луна), лицо человека, парусный корабль, лодка, фрукт, ягоды.</w:t>
      </w:r>
      <w:proofErr w:type="gramEnd"/>
    </w:p>
    <w:p w:rsidR="00563548" w:rsidRPr="006A7A5C" w:rsidRDefault="00563548" w:rsidP="0032676E">
      <w:pPr>
        <w:spacing w:after="0" w:line="240" w:lineRule="auto"/>
        <w:rPr>
          <w:sz w:val="28"/>
          <w:szCs w:val="28"/>
        </w:rPr>
      </w:pPr>
      <w:proofErr w:type="gramStart"/>
      <w:r w:rsidRPr="006A7A5C">
        <w:rPr>
          <w:sz w:val="28"/>
          <w:szCs w:val="28"/>
        </w:rPr>
        <w:t>4.      — буква (буквы), волны, змея, знак вопроса, лицо или фигура человека, птица, улитка (червяк, гусеница), хвост животного, хобот слона, цифра (цифры).</w:t>
      </w:r>
      <w:proofErr w:type="gramEnd"/>
    </w:p>
    <w:p w:rsidR="00563548" w:rsidRPr="006A7A5C" w:rsidRDefault="00563548" w:rsidP="0032676E">
      <w:pPr>
        <w:spacing w:after="0" w:line="240" w:lineRule="auto"/>
        <w:rPr>
          <w:sz w:val="28"/>
          <w:szCs w:val="28"/>
        </w:rPr>
      </w:pPr>
      <w:proofErr w:type="gramStart"/>
      <w:r w:rsidRPr="006A7A5C">
        <w:rPr>
          <w:sz w:val="28"/>
          <w:szCs w:val="28"/>
        </w:rPr>
        <w:t>5.      — цифра (цифры), буква (буквы), губы, зонт, корабль, лодка, лицо человека, мяч (шар), посуда.</w:t>
      </w:r>
      <w:proofErr w:type="gramEnd"/>
    </w:p>
    <w:p w:rsidR="00563548" w:rsidRPr="006A7A5C" w:rsidRDefault="00563548" w:rsidP="0032676E">
      <w:pPr>
        <w:spacing w:after="0" w:line="240" w:lineRule="auto"/>
        <w:rPr>
          <w:sz w:val="28"/>
          <w:szCs w:val="28"/>
        </w:rPr>
      </w:pPr>
      <w:r w:rsidRPr="006A7A5C">
        <w:rPr>
          <w:sz w:val="28"/>
          <w:szCs w:val="28"/>
        </w:rPr>
        <w:t>6.      — ваза, молния, гроза, ступень, лестница, буква (буквы), цифра (цифры).</w:t>
      </w:r>
    </w:p>
    <w:p w:rsidR="00563548" w:rsidRPr="006A7A5C" w:rsidRDefault="00563548" w:rsidP="0032676E">
      <w:pPr>
        <w:spacing w:after="0" w:line="240" w:lineRule="auto"/>
        <w:rPr>
          <w:sz w:val="28"/>
          <w:szCs w:val="28"/>
        </w:rPr>
      </w:pPr>
      <w:proofErr w:type="gramStart"/>
      <w:r w:rsidRPr="006A7A5C">
        <w:rPr>
          <w:sz w:val="28"/>
          <w:szCs w:val="28"/>
        </w:rPr>
        <w:t>7.      — цифра (цифры), буква (буквы), машина, ключ, молот, очки, серп, совок (ковш).</w:t>
      </w:r>
      <w:proofErr w:type="gramEnd"/>
    </w:p>
    <w:p w:rsidR="00563548" w:rsidRPr="006A7A5C" w:rsidRDefault="00563548" w:rsidP="0032676E">
      <w:pPr>
        <w:spacing w:after="0" w:line="240" w:lineRule="auto"/>
        <w:rPr>
          <w:sz w:val="28"/>
          <w:szCs w:val="28"/>
        </w:rPr>
      </w:pPr>
      <w:proofErr w:type="gramStart"/>
      <w:r w:rsidRPr="006A7A5C">
        <w:rPr>
          <w:sz w:val="28"/>
          <w:szCs w:val="28"/>
        </w:rPr>
        <w:lastRenderedPageBreak/>
        <w:t>8.      — цифра (цифры), буква (буквы), девочка, женщина, лицо или фигура человека, платье, ракета, цветок.</w:t>
      </w:r>
      <w:proofErr w:type="gramEnd"/>
    </w:p>
    <w:p w:rsidR="00563548" w:rsidRPr="006A7A5C" w:rsidRDefault="00563548" w:rsidP="0032676E">
      <w:pPr>
        <w:spacing w:after="0" w:line="240" w:lineRule="auto"/>
        <w:rPr>
          <w:sz w:val="28"/>
          <w:szCs w:val="28"/>
        </w:rPr>
      </w:pPr>
      <w:proofErr w:type="gramStart"/>
      <w:r w:rsidRPr="006A7A5C">
        <w:rPr>
          <w:sz w:val="28"/>
          <w:szCs w:val="28"/>
        </w:rPr>
        <w:t>9.      — цифра (цифры), буква (буквы), волны, горы, холмы, губы, уши животных.</w:t>
      </w:r>
      <w:proofErr w:type="gramEnd"/>
    </w:p>
    <w:p w:rsidR="00563548" w:rsidRPr="006A7A5C" w:rsidRDefault="00563548" w:rsidP="0032676E">
      <w:pPr>
        <w:spacing w:after="0" w:line="240" w:lineRule="auto"/>
        <w:rPr>
          <w:sz w:val="28"/>
          <w:szCs w:val="28"/>
        </w:rPr>
      </w:pPr>
      <w:proofErr w:type="gramStart"/>
      <w:r w:rsidRPr="006A7A5C">
        <w:rPr>
          <w:sz w:val="28"/>
          <w:szCs w:val="28"/>
        </w:rPr>
        <w:t>10.  — цифра (цифры), буква (буквы), елка, дерево, сучья, клюв птицы, лиса, лицо человека, мордочка животного.</w:t>
      </w:r>
      <w:proofErr w:type="gramEnd"/>
    </w:p>
    <w:p w:rsidR="00563548" w:rsidRPr="006A7A5C" w:rsidRDefault="00563548" w:rsidP="0032676E">
      <w:pPr>
        <w:spacing w:after="0" w:line="240" w:lineRule="auto"/>
        <w:rPr>
          <w:sz w:val="28"/>
          <w:szCs w:val="28"/>
        </w:rPr>
      </w:pPr>
      <w:proofErr w:type="gramStart"/>
      <w:r w:rsidRPr="006A7A5C">
        <w:rPr>
          <w:sz w:val="28"/>
          <w:szCs w:val="28"/>
        </w:rPr>
        <w:t xml:space="preserve">·         </w:t>
      </w:r>
      <w:proofErr w:type="spellStart"/>
      <w:r w:rsidRPr="006A7A5C">
        <w:rPr>
          <w:sz w:val="28"/>
          <w:szCs w:val="28"/>
        </w:rPr>
        <w:t>Субтест</w:t>
      </w:r>
      <w:proofErr w:type="spellEnd"/>
      <w:r w:rsidRPr="006A7A5C">
        <w:rPr>
          <w:sz w:val="28"/>
          <w:szCs w:val="28"/>
        </w:rPr>
        <w:t xml:space="preserve"> 3: книга, тетрадь, бытовая техника, гриб, дерево, дверь, дом, забор, карандаш, коробка, лицо или фигура человека, окно, мебель, посуда, ракета, цифры.</w:t>
      </w:r>
      <w:proofErr w:type="gramEnd"/>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r w:rsidRPr="006A7A5C">
        <w:rPr>
          <w:sz w:val="28"/>
          <w:szCs w:val="28"/>
        </w:rPr>
        <w:t xml:space="preserve">«Абстрактность названия» — выражает способность выделять главное, способность понимать суть проблемы, что связано с мыслительными процессами синтеза и обобщения. Этот показатель подсчитывается в </w:t>
      </w:r>
      <w:proofErr w:type="spellStart"/>
      <w:r w:rsidRPr="006A7A5C">
        <w:rPr>
          <w:sz w:val="28"/>
          <w:szCs w:val="28"/>
        </w:rPr>
        <w:t>субтестах</w:t>
      </w:r>
      <w:proofErr w:type="spellEnd"/>
      <w:r w:rsidRPr="006A7A5C">
        <w:rPr>
          <w:sz w:val="28"/>
          <w:szCs w:val="28"/>
        </w:rPr>
        <w:t xml:space="preserve"> 1 и 2. Оценка происходит по шкале от 0 до 3.</w:t>
      </w:r>
    </w:p>
    <w:p w:rsidR="00563548" w:rsidRPr="006A7A5C" w:rsidRDefault="00563548" w:rsidP="0032676E">
      <w:pPr>
        <w:spacing w:after="0" w:line="240" w:lineRule="auto"/>
        <w:rPr>
          <w:sz w:val="28"/>
          <w:szCs w:val="28"/>
        </w:rPr>
      </w:pPr>
      <w:r w:rsidRPr="006A7A5C">
        <w:rPr>
          <w:sz w:val="28"/>
          <w:szCs w:val="28"/>
        </w:rPr>
        <w:t>·         0 баллов: Очевидные названия, простые заголовки (наименования), констатирующие класс, к которому принадлежит нарисованный объект. Эти названия состоят из одного слова, например: «Сад», «Горы», «Булочка» и т.п.</w:t>
      </w:r>
    </w:p>
    <w:p w:rsidR="00563548" w:rsidRPr="006A7A5C" w:rsidRDefault="00563548" w:rsidP="0032676E">
      <w:pPr>
        <w:spacing w:after="0" w:line="240" w:lineRule="auto"/>
        <w:rPr>
          <w:sz w:val="28"/>
          <w:szCs w:val="28"/>
        </w:rPr>
      </w:pPr>
      <w:r w:rsidRPr="006A7A5C">
        <w:rPr>
          <w:sz w:val="28"/>
          <w:szCs w:val="28"/>
        </w:rPr>
        <w:t xml:space="preserve">·         1 балл: </w:t>
      </w:r>
      <w:proofErr w:type="gramStart"/>
      <w:r w:rsidRPr="006A7A5C">
        <w:rPr>
          <w:sz w:val="28"/>
          <w:szCs w:val="28"/>
        </w:rPr>
        <w:t>Простые описательные названия, описывающие конкретные свойства нарисованных объектов, которые выражают лишь то, что мы видим на рисунке, либо описывают то, что человек, животное или предмет делают на рисунке, или из которых легко выводятся наименования класса, к которому относится объект — «Мурка» (кошка), «Летящая чайка», «Новогодняя елка», «Саяны» (горы), «Мальчик болеет» и т.п.</w:t>
      </w:r>
      <w:proofErr w:type="gramEnd"/>
    </w:p>
    <w:p w:rsidR="00563548" w:rsidRPr="006A7A5C" w:rsidRDefault="00563548" w:rsidP="0032676E">
      <w:pPr>
        <w:spacing w:after="0" w:line="240" w:lineRule="auto"/>
        <w:rPr>
          <w:sz w:val="28"/>
          <w:szCs w:val="28"/>
        </w:rPr>
      </w:pPr>
      <w:r w:rsidRPr="006A7A5C">
        <w:rPr>
          <w:sz w:val="28"/>
          <w:szCs w:val="28"/>
        </w:rPr>
        <w:t>·         2 балла: Образные описательные названия «Загадочная русалка», «SOS», названия описывающие чувства, мысли «Давай поиграем»…</w:t>
      </w:r>
    </w:p>
    <w:p w:rsidR="00563548" w:rsidRPr="006A7A5C" w:rsidRDefault="00563548" w:rsidP="0032676E">
      <w:pPr>
        <w:spacing w:after="0" w:line="240" w:lineRule="auto"/>
        <w:rPr>
          <w:sz w:val="28"/>
          <w:szCs w:val="28"/>
        </w:rPr>
      </w:pPr>
      <w:r w:rsidRPr="006A7A5C">
        <w:rPr>
          <w:sz w:val="28"/>
          <w:szCs w:val="28"/>
        </w:rPr>
        <w:t xml:space="preserve">·         3 балла: абстрактные, философские названия. Эти названия выражают суть рисунка, его глубинный смысл «Мой отзвук», «Зачем выходить </w:t>
      </w:r>
      <w:proofErr w:type="gramStart"/>
      <w:r w:rsidRPr="006A7A5C">
        <w:rPr>
          <w:sz w:val="28"/>
          <w:szCs w:val="28"/>
        </w:rPr>
        <w:t>от</w:t>
      </w:r>
      <w:proofErr w:type="gramEnd"/>
      <w:r w:rsidRPr="006A7A5C">
        <w:rPr>
          <w:sz w:val="28"/>
          <w:szCs w:val="28"/>
        </w:rPr>
        <w:t xml:space="preserve"> туда, куда ты вернешься вечером».</w:t>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r w:rsidRPr="006A7A5C">
        <w:rPr>
          <w:sz w:val="28"/>
          <w:szCs w:val="28"/>
        </w:rPr>
        <w:t xml:space="preserve">«Сопротивление замыканию» - отображает «способность длительное время оставаться открытым новизне и разнообразию идей, достаточно долго откладывать принятие окончательного решения для того, чтобы совершить мыслительный скачок и создать оригинальную идею». Подсчитывается только в </w:t>
      </w:r>
      <w:proofErr w:type="spellStart"/>
      <w:r w:rsidRPr="006A7A5C">
        <w:rPr>
          <w:sz w:val="28"/>
          <w:szCs w:val="28"/>
        </w:rPr>
        <w:t>субтесте</w:t>
      </w:r>
      <w:proofErr w:type="spellEnd"/>
      <w:r w:rsidRPr="006A7A5C">
        <w:rPr>
          <w:sz w:val="28"/>
          <w:szCs w:val="28"/>
        </w:rPr>
        <w:t xml:space="preserve"> 2. Оценка от 0 до 2 баллов.</w:t>
      </w:r>
    </w:p>
    <w:p w:rsidR="00563548" w:rsidRPr="006A7A5C" w:rsidRDefault="00563548" w:rsidP="0032676E">
      <w:pPr>
        <w:spacing w:after="0" w:line="240" w:lineRule="auto"/>
        <w:rPr>
          <w:sz w:val="28"/>
          <w:szCs w:val="28"/>
        </w:rPr>
      </w:pPr>
      <w:r w:rsidRPr="006A7A5C">
        <w:rPr>
          <w:sz w:val="28"/>
          <w:szCs w:val="28"/>
        </w:rPr>
        <w:t>·         0 баллов: фигура замыкается самым быстрым и простым способом: с помощью прямой или кривой линии, сплошной штриховки или закрашивания, буквы и цифры так же равно 0 баллов.</w:t>
      </w:r>
    </w:p>
    <w:p w:rsidR="00563548" w:rsidRPr="006A7A5C" w:rsidRDefault="00563548" w:rsidP="0032676E">
      <w:pPr>
        <w:spacing w:after="0" w:line="240" w:lineRule="auto"/>
        <w:rPr>
          <w:sz w:val="28"/>
          <w:szCs w:val="28"/>
        </w:rPr>
      </w:pPr>
      <w:r w:rsidRPr="006A7A5C">
        <w:rPr>
          <w:sz w:val="28"/>
          <w:szCs w:val="28"/>
        </w:rPr>
        <w:t xml:space="preserve">·         1 балл: Решение превосходит простое замыкание фигуры. </w:t>
      </w:r>
      <w:proofErr w:type="gramStart"/>
      <w:r w:rsidRPr="006A7A5C">
        <w:rPr>
          <w:sz w:val="28"/>
          <w:szCs w:val="28"/>
        </w:rPr>
        <w:t>Тестируемый</w:t>
      </w:r>
      <w:proofErr w:type="gramEnd"/>
      <w:r w:rsidRPr="006A7A5C">
        <w:rPr>
          <w:sz w:val="28"/>
          <w:szCs w:val="28"/>
        </w:rPr>
        <w:t xml:space="preserve"> быстро и просто замыкает фигуру, но после дополняет ее деталями снаружи. Если детали добавляются только внутри замкнутой фигуры, то ответ  равен 0 баллов.</w:t>
      </w:r>
    </w:p>
    <w:p w:rsidR="00563548" w:rsidRPr="006A7A5C" w:rsidRDefault="00563548" w:rsidP="0032676E">
      <w:pPr>
        <w:spacing w:after="0" w:line="240" w:lineRule="auto"/>
        <w:rPr>
          <w:sz w:val="28"/>
          <w:szCs w:val="28"/>
        </w:rPr>
      </w:pPr>
      <w:r w:rsidRPr="006A7A5C">
        <w:rPr>
          <w:sz w:val="28"/>
          <w:szCs w:val="28"/>
        </w:rPr>
        <w:t xml:space="preserve">·         2 балла: </w:t>
      </w:r>
      <w:proofErr w:type="spellStart"/>
      <w:r w:rsidRPr="006A7A5C">
        <w:rPr>
          <w:sz w:val="28"/>
          <w:szCs w:val="28"/>
        </w:rPr>
        <w:t>стимульная</w:t>
      </w:r>
      <w:proofErr w:type="spellEnd"/>
      <w:r w:rsidRPr="006A7A5C">
        <w:rPr>
          <w:sz w:val="28"/>
          <w:szCs w:val="28"/>
        </w:rPr>
        <w:t xml:space="preserve"> фигура не замыкается вообще, </w:t>
      </w:r>
      <w:proofErr w:type="gramStart"/>
      <w:r w:rsidRPr="006A7A5C">
        <w:rPr>
          <w:sz w:val="28"/>
          <w:szCs w:val="28"/>
        </w:rPr>
        <w:t>оставаясь открытой частью рисунка или фигура замыкается</w:t>
      </w:r>
      <w:proofErr w:type="gramEnd"/>
      <w:r w:rsidRPr="006A7A5C">
        <w:rPr>
          <w:sz w:val="28"/>
          <w:szCs w:val="28"/>
        </w:rPr>
        <w:t xml:space="preserve"> с помощью сложной </w:t>
      </w:r>
      <w:r w:rsidRPr="006A7A5C">
        <w:rPr>
          <w:sz w:val="28"/>
          <w:szCs w:val="28"/>
        </w:rPr>
        <w:lastRenderedPageBreak/>
        <w:t xml:space="preserve">конфигурации. Два балла так же присваивается в случае, если </w:t>
      </w:r>
      <w:proofErr w:type="spellStart"/>
      <w:r w:rsidRPr="006A7A5C">
        <w:rPr>
          <w:sz w:val="28"/>
          <w:szCs w:val="28"/>
        </w:rPr>
        <w:t>стимульная</w:t>
      </w:r>
      <w:proofErr w:type="spellEnd"/>
      <w:r w:rsidRPr="006A7A5C">
        <w:rPr>
          <w:sz w:val="28"/>
          <w:szCs w:val="28"/>
        </w:rPr>
        <w:t xml:space="preserve"> фигура остается открытой частью закрытой фигуры. Буквы и цифры - соответственно 0 баллов.</w:t>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r w:rsidRPr="006A7A5C">
        <w:rPr>
          <w:sz w:val="28"/>
          <w:szCs w:val="28"/>
        </w:rPr>
        <w:t xml:space="preserve">«Разработанность» — отражает способность детально разрабатывать придуманные идеи. Оценивается во всех трех </w:t>
      </w:r>
      <w:proofErr w:type="spellStart"/>
      <w:r w:rsidRPr="006A7A5C">
        <w:rPr>
          <w:sz w:val="28"/>
          <w:szCs w:val="28"/>
        </w:rPr>
        <w:t>субтестах</w:t>
      </w:r>
      <w:proofErr w:type="spellEnd"/>
      <w:r w:rsidRPr="006A7A5C">
        <w:rPr>
          <w:sz w:val="28"/>
          <w:szCs w:val="28"/>
        </w:rPr>
        <w:t>. Принципы оценки:</w:t>
      </w:r>
    </w:p>
    <w:p w:rsidR="00563548" w:rsidRPr="006A7A5C" w:rsidRDefault="00563548" w:rsidP="0032676E">
      <w:pPr>
        <w:spacing w:after="0" w:line="240" w:lineRule="auto"/>
        <w:rPr>
          <w:sz w:val="28"/>
          <w:szCs w:val="28"/>
        </w:rPr>
      </w:pPr>
      <w:r w:rsidRPr="006A7A5C">
        <w:rPr>
          <w:sz w:val="28"/>
          <w:szCs w:val="28"/>
        </w:rPr>
        <w:t xml:space="preserve">·         1. Один балл начисляется за каждую существенную деталь </w:t>
      </w:r>
      <w:proofErr w:type="gramStart"/>
      <w:r w:rsidRPr="006A7A5C">
        <w:rPr>
          <w:sz w:val="28"/>
          <w:szCs w:val="28"/>
        </w:rPr>
        <w:t>рисунка</w:t>
      </w:r>
      <w:proofErr w:type="gramEnd"/>
      <w:r w:rsidRPr="006A7A5C">
        <w:rPr>
          <w:sz w:val="28"/>
          <w:szCs w:val="28"/>
        </w:rPr>
        <w:t xml:space="preserve"> дополняющую исходную </w:t>
      </w:r>
      <w:proofErr w:type="spellStart"/>
      <w:r w:rsidRPr="006A7A5C">
        <w:rPr>
          <w:sz w:val="28"/>
          <w:szCs w:val="28"/>
        </w:rPr>
        <w:t>стимульную</w:t>
      </w:r>
      <w:proofErr w:type="spellEnd"/>
      <w:r w:rsidRPr="006A7A5C">
        <w:rPr>
          <w:sz w:val="28"/>
          <w:szCs w:val="28"/>
        </w:rPr>
        <w:t xml:space="preserve"> фигуру, при этом детали, относящиеся к одному и тому же классу, оцениваются только один раз, например, у цветка много лепестков — все лепестки считаем как одну деталь. </w:t>
      </w:r>
      <w:proofErr w:type="gramStart"/>
      <w:r w:rsidRPr="006A7A5C">
        <w:rPr>
          <w:sz w:val="28"/>
          <w:szCs w:val="28"/>
        </w:rPr>
        <w:t>Например: цветок имеет сердцевину (1 балл), 5 лепестков (+1 балл), стебель (+1), два листочка (+1), лепестки, сердцевина и листья заштрихованы (+1 балл) итого: 5 баллов за рисунок.</w:t>
      </w:r>
      <w:proofErr w:type="gramEnd"/>
    </w:p>
    <w:p w:rsidR="00563548" w:rsidRPr="006A7A5C" w:rsidRDefault="00563548" w:rsidP="0032676E">
      <w:pPr>
        <w:spacing w:after="0" w:line="240" w:lineRule="auto"/>
        <w:rPr>
          <w:sz w:val="28"/>
          <w:szCs w:val="28"/>
        </w:rPr>
      </w:pPr>
      <w:r w:rsidRPr="006A7A5C">
        <w:rPr>
          <w:sz w:val="28"/>
          <w:szCs w:val="28"/>
        </w:rPr>
        <w:t>·         2. Если рисунок содержит несколько одинаковых предметов, то оценивается разработанность одного из них + еще один балл за идею нарисовать другие такие же предметы. Например: в саду может быть несколько одинаковых деревьев, в небе — одинаковые облака и т.п. По одному дополнительному баллу дается за каждую существенную деталь из цветков, деревьев, птиц и один балл за идею нарисовать таких же птиц, облака и т.п.</w:t>
      </w:r>
    </w:p>
    <w:p w:rsidR="00563548" w:rsidRPr="006A7A5C" w:rsidRDefault="00563548" w:rsidP="0032676E">
      <w:pPr>
        <w:spacing w:after="0" w:line="240" w:lineRule="auto"/>
        <w:rPr>
          <w:sz w:val="28"/>
          <w:szCs w:val="28"/>
        </w:rPr>
      </w:pPr>
      <w:r w:rsidRPr="006A7A5C">
        <w:rPr>
          <w:sz w:val="28"/>
          <w:szCs w:val="28"/>
        </w:rPr>
        <w:t>·         3. Если предметы повторяются, но каждый из них имеет отличительную деталь, то необходимо дать по одному баллу за каждую отличительную деталь. Например: цветов много, но у каждого свой цвет — по одному новому баллу за каждый цвет.</w:t>
      </w:r>
    </w:p>
    <w:p w:rsidR="00563548" w:rsidRPr="006A7A5C" w:rsidRDefault="00563548" w:rsidP="0032676E">
      <w:pPr>
        <w:spacing w:after="0" w:line="240" w:lineRule="auto"/>
        <w:rPr>
          <w:sz w:val="28"/>
          <w:szCs w:val="28"/>
        </w:rPr>
      </w:pPr>
      <w:r w:rsidRPr="006A7A5C">
        <w:rPr>
          <w:sz w:val="28"/>
          <w:szCs w:val="28"/>
        </w:rPr>
        <w:t>·         4. Очень примитивные изображения с минимальной «разработанностью» оцениваются в 0 баллов.</w:t>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b/>
          <w:sz w:val="28"/>
          <w:szCs w:val="28"/>
        </w:rPr>
      </w:pPr>
      <w:r w:rsidRPr="006A7A5C">
        <w:rPr>
          <w:b/>
          <w:sz w:val="28"/>
          <w:szCs w:val="28"/>
        </w:rPr>
        <w:t xml:space="preserve">Интерпретация результатов теста </w:t>
      </w:r>
      <w:proofErr w:type="spellStart"/>
      <w:r w:rsidRPr="006A7A5C">
        <w:rPr>
          <w:b/>
          <w:sz w:val="28"/>
          <w:szCs w:val="28"/>
        </w:rPr>
        <w:t>Торренса</w:t>
      </w:r>
      <w:proofErr w:type="spellEnd"/>
      <w:r w:rsidRPr="006A7A5C">
        <w:rPr>
          <w:b/>
          <w:sz w:val="28"/>
          <w:szCs w:val="28"/>
        </w:rPr>
        <w:t>.</w:t>
      </w:r>
    </w:p>
    <w:p w:rsidR="00563548" w:rsidRPr="006A7A5C" w:rsidRDefault="00563548" w:rsidP="0032676E">
      <w:pPr>
        <w:spacing w:after="0" w:line="240" w:lineRule="auto"/>
        <w:rPr>
          <w:sz w:val="28"/>
          <w:szCs w:val="28"/>
        </w:rPr>
      </w:pPr>
    </w:p>
    <w:p w:rsidR="00563548" w:rsidRPr="006A7A5C" w:rsidRDefault="00563548" w:rsidP="0032676E">
      <w:pPr>
        <w:spacing w:after="0" w:line="240" w:lineRule="auto"/>
        <w:rPr>
          <w:sz w:val="28"/>
          <w:szCs w:val="28"/>
        </w:rPr>
      </w:pPr>
      <w:r w:rsidRPr="006A7A5C">
        <w:rPr>
          <w:sz w:val="28"/>
          <w:szCs w:val="28"/>
        </w:rPr>
        <w:t>Просуммируйте  баллы, полученные при оценке всех пяти факторов («беглость», «оригинальность», «абстрактность названия», «сопротивление замыканию»  и «разработанность») и поделите эту сумму на пять.</w:t>
      </w:r>
    </w:p>
    <w:p w:rsidR="00563548" w:rsidRPr="006A7A5C" w:rsidRDefault="00563548" w:rsidP="0032676E">
      <w:pPr>
        <w:spacing w:after="0" w:line="240" w:lineRule="auto"/>
        <w:rPr>
          <w:sz w:val="28"/>
          <w:szCs w:val="28"/>
        </w:rPr>
      </w:pPr>
      <w:r w:rsidRPr="006A7A5C">
        <w:rPr>
          <w:sz w:val="28"/>
          <w:szCs w:val="28"/>
        </w:rPr>
        <w:t xml:space="preserve">Полученный результат означает следующий уровень </w:t>
      </w:r>
      <w:proofErr w:type="spellStart"/>
      <w:r w:rsidRPr="006A7A5C">
        <w:rPr>
          <w:sz w:val="28"/>
          <w:szCs w:val="28"/>
        </w:rPr>
        <w:t>креативности</w:t>
      </w:r>
      <w:proofErr w:type="spellEnd"/>
      <w:r w:rsidRPr="006A7A5C">
        <w:rPr>
          <w:sz w:val="28"/>
          <w:szCs w:val="28"/>
        </w:rPr>
        <w:t xml:space="preserve"> по </w:t>
      </w:r>
      <w:proofErr w:type="spellStart"/>
      <w:r w:rsidRPr="006A7A5C">
        <w:rPr>
          <w:sz w:val="28"/>
          <w:szCs w:val="28"/>
        </w:rPr>
        <w:t>Торренсу</w:t>
      </w:r>
      <w:proofErr w:type="spellEnd"/>
      <w:r w:rsidRPr="006A7A5C">
        <w:rPr>
          <w:sz w:val="28"/>
          <w:szCs w:val="28"/>
        </w:rPr>
        <w:t>:</w:t>
      </w:r>
    </w:p>
    <w:p w:rsidR="00563548" w:rsidRPr="006A7A5C" w:rsidRDefault="00563548" w:rsidP="0032676E">
      <w:pPr>
        <w:spacing w:after="0" w:line="240" w:lineRule="auto"/>
        <w:rPr>
          <w:sz w:val="28"/>
          <w:szCs w:val="28"/>
        </w:rPr>
      </w:pPr>
      <w:r w:rsidRPr="006A7A5C">
        <w:rPr>
          <w:sz w:val="28"/>
          <w:szCs w:val="28"/>
        </w:rPr>
        <w:t>30 — плохо</w:t>
      </w:r>
    </w:p>
    <w:p w:rsidR="00563548" w:rsidRPr="006A7A5C" w:rsidRDefault="00563548" w:rsidP="0032676E">
      <w:pPr>
        <w:spacing w:after="0" w:line="240" w:lineRule="auto"/>
        <w:rPr>
          <w:sz w:val="28"/>
          <w:szCs w:val="28"/>
        </w:rPr>
      </w:pPr>
      <w:r w:rsidRPr="006A7A5C">
        <w:rPr>
          <w:sz w:val="28"/>
          <w:szCs w:val="28"/>
        </w:rPr>
        <w:t>30—34 — ниже нормы</w:t>
      </w:r>
    </w:p>
    <w:p w:rsidR="00563548" w:rsidRPr="006A7A5C" w:rsidRDefault="00563548" w:rsidP="0032676E">
      <w:pPr>
        <w:spacing w:after="0" w:line="240" w:lineRule="auto"/>
        <w:rPr>
          <w:sz w:val="28"/>
          <w:szCs w:val="28"/>
        </w:rPr>
      </w:pPr>
      <w:r w:rsidRPr="006A7A5C">
        <w:rPr>
          <w:sz w:val="28"/>
          <w:szCs w:val="28"/>
        </w:rPr>
        <w:t>35—39 — несколько ниже нормы</w:t>
      </w:r>
    </w:p>
    <w:p w:rsidR="00563548" w:rsidRPr="006A7A5C" w:rsidRDefault="00563548" w:rsidP="0032676E">
      <w:pPr>
        <w:spacing w:after="0" w:line="240" w:lineRule="auto"/>
        <w:rPr>
          <w:sz w:val="28"/>
          <w:szCs w:val="28"/>
        </w:rPr>
      </w:pPr>
      <w:r w:rsidRPr="006A7A5C">
        <w:rPr>
          <w:sz w:val="28"/>
          <w:szCs w:val="28"/>
        </w:rPr>
        <w:t>40—60 — норма</w:t>
      </w:r>
    </w:p>
    <w:p w:rsidR="00563548" w:rsidRPr="006A7A5C" w:rsidRDefault="00563548" w:rsidP="0032676E">
      <w:pPr>
        <w:spacing w:after="0" w:line="240" w:lineRule="auto"/>
        <w:rPr>
          <w:sz w:val="28"/>
          <w:szCs w:val="28"/>
        </w:rPr>
      </w:pPr>
      <w:r w:rsidRPr="006A7A5C">
        <w:rPr>
          <w:sz w:val="28"/>
          <w:szCs w:val="28"/>
        </w:rPr>
        <w:t>61—65 — несколько выше нормы</w:t>
      </w:r>
    </w:p>
    <w:p w:rsidR="00563548" w:rsidRPr="006A7A5C" w:rsidRDefault="00563548" w:rsidP="0032676E">
      <w:pPr>
        <w:spacing w:after="0" w:line="240" w:lineRule="auto"/>
        <w:rPr>
          <w:sz w:val="28"/>
          <w:szCs w:val="28"/>
        </w:rPr>
      </w:pPr>
      <w:r w:rsidRPr="006A7A5C">
        <w:rPr>
          <w:sz w:val="28"/>
          <w:szCs w:val="28"/>
        </w:rPr>
        <w:t>66—70 — выше нормы</w:t>
      </w:r>
    </w:p>
    <w:p w:rsidR="00563548" w:rsidRPr="006A7A5C" w:rsidRDefault="00563548" w:rsidP="0032676E">
      <w:pPr>
        <w:spacing w:after="0" w:line="240" w:lineRule="auto"/>
        <w:rPr>
          <w:sz w:val="28"/>
          <w:szCs w:val="28"/>
        </w:rPr>
      </w:pPr>
      <w:r w:rsidRPr="006A7A5C">
        <w:rPr>
          <w:sz w:val="28"/>
          <w:szCs w:val="28"/>
        </w:rPr>
        <w:t>&gt;70 — отлично</w:t>
      </w:r>
    </w:p>
    <w:p w:rsidR="001A4E8A" w:rsidRDefault="001A4E8A" w:rsidP="0032676E">
      <w:pPr>
        <w:spacing w:after="0" w:line="240" w:lineRule="auto"/>
        <w:rPr>
          <w:sz w:val="28"/>
          <w:szCs w:val="28"/>
        </w:rPr>
      </w:pPr>
    </w:p>
    <w:p w:rsidR="0032676E" w:rsidRDefault="0032676E" w:rsidP="0032676E">
      <w:pPr>
        <w:spacing w:after="0" w:line="240" w:lineRule="auto"/>
        <w:rPr>
          <w:sz w:val="28"/>
          <w:szCs w:val="28"/>
        </w:rPr>
      </w:pPr>
    </w:p>
    <w:p w:rsidR="00DE0034" w:rsidRDefault="00DE0034" w:rsidP="0032676E">
      <w:pPr>
        <w:spacing w:after="0" w:line="240" w:lineRule="auto"/>
        <w:rPr>
          <w:sz w:val="28"/>
          <w:szCs w:val="28"/>
        </w:rPr>
      </w:pPr>
    </w:p>
    <w:p w:rsidR="0032676E" w:rsidRPr="009249E8" w:rsidRDefault="0032676E" w:rsidP="0032676E">
      <w:pPr>
        <w:spacing w:after="0" w:line="240" w:lineRule="auto"/>
        <w:jc w:val="center"/>
        <w:rPr>
          <w:rFonts w:eastAsia="Times New Roman"/>
          <w:b/>
          <w:sz w:val="28"/>
          <w:szCs w:val="28"/>
          <w:u w:val="single"/>
          <w:lang w:eastAsia="ru-RU"/>
        </w:rPr>
      </w:pPr>
      <w:r w:rsidRPr="009249E8">
        <w:rPr>
          <w:rFonts w:eastAsia="Times New Roman"/>
          <w:b/>
          <w:sz w:val="28"/>
          <w:szCs w:val="28"/>
          <w:u w:val="single"/>
          <w:lang w:eastAsia="ru-RU"/>
        </w:rPr>
        <w:lastRenderedPageBreak/>
        <w:t xml:space="preserve">Тест </w:t>
      </w:r>
      <w:proofErr w:type="spellStart"/>
      <w:r w:rsidRPr="009249E8">
        <w:rPr>
          <w:rFonts w:eastAsia="Times New Roman"/>
          <w:b/>
          <w:sz w:val="28"/>
          <w:szCs w:val="28"/>
          <w:u w:val="single"/>
          <w:lang w:eastAsia="ru-RU"/>
        </w:rPr>
        <w:t>Гилфорда</w:t>
      </w:r>
      <w:proofErr w:type="spellEnd"/>
      <w:r w:rsidRPr="009249E8">
        <w:rPr>
          <w:rFonts w:eastAsia="Times New Roman"/>
          <w:b/>
          <w:sz w:val="28"/>
          <w:szCs w:val="28"/>
          <w:u w:val="single"/>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Данный тест направлен на изучение </w:t>
      </w:r>
      <w:proofErr w:type="spellStart"/>
      <w:r w:rsidRPr="009249E8">
        <w:rPr>
          <w:rFonts w:eastAsia="Times New Roman"/>
          <w:sz w:val="28"/>
          <w:szCs w:val="28"/>
          <w:lang w:eastAsia="ru-RU"/>
        </w:rPr>
        <w:t>креативности</w:t>
      </w:r>
      <w:proofErr w:type="spellEnd"/>
      <w:r w:rsidRPr="009249E8">
        <w:rPr>
          <w:rFonts w:eastAsia="Times New Roman"/>
          <w:sz w:val="28"/>
          <w:szCs w:val="28"/>
          <w:lang w:eastAsia="ru-RU"/>
        </w:rPr>
        <w:t>, творческого мышления для детей возрастной группы от 5 до 15 лет.</w:t>
      </w:r>
    </w:p>
    <w:p w:rsidR="0032676E" w:rsidRPr="009249E8" w:rsidRDefault="0032676E" w:rsidP="0032676E">
      <w:pPr>
        <w:spacing w:after="0" w:line="240" w:lineRule="auto"/>
        <w:rPr>
          <w:rFonts w:eastAsia="Times New Roman"/>
          <w:sz w:val="28"/>
          <w:szCs w:val="28"/>
          <w:lang w:eastAsia="ru-RU"/>
        </w:rPr>
      </w:pPr>
      <w:proofErr w:type="gramStart"/>
      <w:r w:rsidRPr="009249E8">
        <w:rPr>
          <w:rFonts w:eastAsia="Times New Roman"/>
          <w:b/>
          <w:bCs/>
          <w:sz w:val="28"/>
          <w:szCs w:val="28"/>
          <w:lang w:eastAsia="ru-RU"/>
        </w:rPr>
        <w:t xml:space="preserve">Исследуемые факторы: </w:t>
      </w:r>
      <w:r w:rsidRPr="009249E8">
        <w:rPr>
          <w:rFonts w:eastAsia="Times New Roman"/>
          <w:sz w:val="28"/>
          <w:szCs w:val="28"/>
          <w:lang w:eastAsia="ru-RU"/>
        </w:rPr>
        <w:br/>
        <w:t xml:space="preserve">1) Беглость (легкость, продуктивность) — этот фактор характеризует беглость творческого мышления и определяется общим числом ответов. </w:t>
      </w:r>
      <w:r w:rsidRPr="009249E8">
        <w:rPr>
          <w:rFonts w:eastAsia="Times New Roman"/>
          <w:sz w:val="28"/>
          <w:szCs w:val="28"/>
          <w:lang w:eastAsia="ru-RU"/>
        </w:rPr>
        <w:br/>
        <w:t>2) Гибкость — фактор характеризует гибкость творческого мышления, способность к быстрому переключению и определяется числом классов (групп) данных ответов.</w:t>
      </w:r>
      <w:r w:rsidRPr="009249E8">
        <w:rPr>
          <w:rFonts w:eastAsia="Times New Roman"/>
          <w:sz w:val="28"/>
          <w:szCs w:val="28"/>
          <w:lang w:eastAsia="ru-RU"/>
        </w:rPr>
        <w:br/>
        <w:t xml:space="preserve">3) Оригинальность — фактор характеризует оригинальность, своеобразие творческого мышления, необычность подхода к проблеме и определяется числом редко приводимых ответов, необычным употреблением элементов, оригинальностью структуры ответа. </w:t>
      </w:r>
      <w:r w:rsidRPr="009249E8">
        <w:rPr>
          <w:rFonts w:eastAsia="Times New Roman"/>
          <w:sz w:val="28"/>
          <w:szCs w:val="28"/>
          <w:lang w:eastAsia="ru-RU"/>
        </w:rPr>
        <w:br/>
        <w:t>4</w:t>
      </w:r>
      <w:proofErr w:type="gramEnd"/>
      <w:r w:rsidRPr="009249E8">
        <w:rPr>
          <w:rFonts w:eastAsia="Times New Roman"/>
          <w:sz w:val="28"/>
          <w:szCs w:val="28"/>
          <w:lang w:eastAsia="ru-RU"/>
        </w:rPr>
        <w:t>) Точность — фактор, характеризующий стройность, логичность творческого мышления, выбор адекватного решения, соответствующего поставленной цели.</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Большинство тестов являются модификацией тестов </w:t>
      </w:r>
      <w:proofErr w:type="spellStart"/>
      <w:r w:rsidRPr="009249E8">
        <w:rPr>
          <w:rFonts w:eastAsia="Times New Roman"/>
          <w:sz w:val="28"/>
          <w:szCs w:val="28"/>
          <w:lang w:eastAsia="ru-RU"/>
        </w:rPr>
        <w:t>Гилфорда</w:t>
      </w:r>
      <w:proofErr w:type="spellEnd"/>
      <w:r w:rsidRPr="009249E8">
        <w:rPr>
          <w:rFonts w:eastAsia="Times New Roman"/>
          <w:sz w:val="28"/>
          <w:szCs w:val="28"/>
          <w:lang w:eastAsia="ru-RU"/>
        </w:rPr>
        <w:t xml:space="preserve"> или </w:t>
      </w:r>
      <w:proofErr w:type="spellStart"/>
      <w:r w:rsidRPr="009249E8">
        <w:rPr>
          <w:rFonts w:eastAsia="Times New Roman"/>
          <w:sz w:val="28"/>
          <w:szCs w:val="28"/>
          <w:lang w:eastAsia="ru-RU"/>
        </w:rPr>
        <w:t>Торренса</w:t>
      </w:r>
      <w:proofErr w:type="spellEnd"/>
      <w:r w:rsidRPr="009249E8">
        <w:rPr>
          <w:rFonts w:eastAsia="Times New Roman"/>
          <w:sz w:val="28"/>
          <w:szCs w:val="28"/>
          <w:lang w:eastAsia="ru-RU"/>
        </w:rPr>
        <w:t xml:space="preserve">. </w:t>
      </w:r>
      <w:r w:rsidRPr="009249E8">
        <w:rPr>
          <w:rFonts w:eastAsia="Times New Roman"/>
          <w:sz w:val="28"/>
          <w:szCs w:val="28"/>
          <w:lang w:eastAsia="ru-RU"/>
        </w:rPr>
        <w:br/>
        <w:t xml:space="preserve">Время проведения процедуры — около 40 минут. </w:t>
      </w:r>
      <w:r w:rsidRPr="009249E8">
        <w:rPr>
          <w:rFonts w:eastAsia="Times New Roman"/>
          <w:sz w:val="28"/>
          <w:szCs w:val="28"/>
          <w:lang w:eastAsia="ru-RU"/>
        </w:rPr>
        <w:br/>
        <w:t xml:space="preserve">Тесты предназначены для возрастной группы от 5 до 15 лет. С детьми от 5 до 8 лет процедура проводится в индивидуальной форме. С возрастной группой от 9 до 15 лет работа с тестами проводится в групповой </w:t>
      </w:r>
      <w:r>
        <w:rPr>
          <w:rFonts w:eastAsia="Times New Roman"/>
          <w:sz w:val="28"/>
          <w:szCs w:val="28"/>
          <w:lang w:eastAsia="ru-RU"/>
        </w:rPr>
        <w:t xml:space="preserve">форме (возможно проведение и в </w:t>
      </w:r>
      <w:r w:rsidRPr="009249E8">
        <w:rPr>
          <w:rFonts w:eastAsia="Times New Roman"/>
          <w:sz w:val="28"/>
          <w:szCs w:val="28"/>
          <w:lang w:eastAsia="ru-RU"/>
        </w:rPr>
        <w:t xml:space="preserve">индивидуальной форме). </w:t>
      </w:r>
      <w:r w:rsidRPr="009249E8">
        <w:rPr>
          <w:rFonts w:eastAsia="Times New Roman"/>
          <w:sz w:val="28"/>
          <w:szCs w:val="28"/>
          <w:lang w:eastAsia="ru-RU"/>
        </w:rPr>
        <w:br/>
        <w:t xml:space="preserve">Следует отметить, что </w:t>
      </w:r>
      <w:proofErr w:type="spellStart"/>
      <w:r w:rsidRPr="009249E8">
        <w:rPr>
          <w:rFonts w:eastAsia="Times New Roman"/>
          <w:sz w:val="28"/>
          <w:szCs w:val="28"/>
          <w:lang w:eastAsia="ru-RU"/>
        </w:rPr>
        <w:t>субтест</w:t>
      </w:r>
      <w:proofErr w:type="spellEnd"/>
      <w:r w:rsidRPr="009249E8">
        <w:rPr>
          <w:rFonts w:eastAsia="Times New Roman"/>
          <w:sz w:val="28"/>
          <w:szCs w:val="28"/>
          <w:lang w:eastAsia="ru-RU"/>
        </w:rPr>
        <w:t xml:space="preserve"> 3 (слова или выражение) имеет две модификации, одна модификация — слова — предназначена для детей от 5 до 8 лет, вторая модификация — выражение — предназначена для детей 9—15 лет.</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b/>
          <w:bCs/>
          <w:sz w:val="28"/>
          <w:szCs w:val="28"/>
          <w:lang w:eastAsia="ru-RU"/>
        </w:rPr>
        <w:t>Субтест</w:t>
      </w:r>
      <w:proofErr w:type="spellEnd"/>
      <w:r w:rsidRPr="009249E8">
        <w:rPr>
          <w:rFonts w:eastAsia="Times New Roman"/>
          <w:b/>
          <w:bCs/>
          <w:sz w:val="28"/>
          <w:szCs w:val="28"/>
          <w:lang w:eastAsia="ru-RU"/>
        </w:rPr>
        <w:t xml:space="preserve"> 1. Использование предметов (варианты употребления)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Задача</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Перечислить как можно больше необычных способов использования предмета. </w:t>
      </w:r>
      <w:r w:rsidRPr="009249E8">
        <w:rPr>
          <w:rFonts w:eastAsia="Times New Roman"/>
          <w:sz w:val="28"/>
          <w:szCs w:val="28"/>
          <w:lang w:eastAsia="ru-RU"/>
        </w:rPr>
        <w:br/>
        <w:t xml:space="preserve">Инструкция для испытуемого: "Газета используется для чтения. Ты же можешь придумать другие способы ее использования. Что из нее можно сделать? Как ее можно еще использовать? "   Инструкция зачитывается устно. </w:t>
      </w:r>
      <w:r w:rsidRPr="009249E8">
        <w:rPr>
          <w:rFonts w:eastAsia="Times New Roman"/>
          <w:sz w:val="28"/>
          <w:szCs w:val="28"/>
          <w:lang w:eastAsia="ru-RU"/>
        </w:rPr>
        <w:br/>
        <w:t xml:space="preserve">Время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 3 мин. </w:t>
      </w:r>
      <w:r w:rsidRPr="009249E8">
        <w:rPr>
          <w:rFonts w:eastAsia="Times New Roman"/>
          <w:sz w:val="28"/>
          <w:szCs w:val="28"/>
          <w:lang w:eastAsia="ru-RU"/>
        </w:rPr>
        <w:br/>
        <w:t>При индивидуальной форме проведения все ответы дословно записываются психологом. При групповой форме проведения ответы записывают сами испытуемые. Время засекается после прочтения инструкции.</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 xml:space="preserve">Оценивание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Результаты выполнения теста оценивались в баллах. </w:t>
      </w:r>
      <w:r w:rsidRPr="009249E8">
        <w:rPr>
          <w:rFonts w:eastAsia="Times New Roman"/>
          <w:sz w:val="28"/>
          <w:szCs w:val="28"/>
          <w:lang w:eastAsia="ru-RU"/>
        </w:rPr>
        <w:br/>
        <w:t>Имеются три показателя:</w:t>
      </w:r>
      <w:r w:rsidRPr="009249E8">
        <w:rPr>
          <w:rFonts w:eastAsia="Times New Roman"/>
          <w:sz w:val="28"/>
          <w:szCs w:val="28"/>
          <w:lang w:eastAsia="ru-RU"/>
        </w:rPr>
        <w:br/>
        <w:t xml:space="preserve">1) Беглость (беглость воспроизведения идей) — суммарное число ответов. </w:t>
      </w:r>
      <w:r w:rsidRPr="009249E8">
        <w:rPr>
          <w:rFonts w:eastAsia="Times New Roman"/>
          <w:sz w:val="28"/>
          <w:szCs w:val="28"/>
          <w:lang w:eastAsia="ru-RU"/>
        </w:rPr>
        <w:br/>
        <w:t>За каждый ответ дается 1 балл, все баллы суммируются.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lastRenderedPageBreak/>
        <w:t xml:space="preserve">Б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где</w:t>
      </w:r>
      <w:proofErr w:type="gramStart"/>
      <w:r w:rsidRPr="009249E8">
        <w:rPr>
          <w:rFonts w:eastAsia="Times New Roman"/>
          <w:sz w:val="28"/>
          <w:szCs w:val="28"/>
          <w:lang w:eastAsia="ru-RU"/>
        </w:rPr>
        <w:t xml:space="preserve"> Б</w:t>
      </w:r>
      <w:proofErr w:type="gramEnd"/>
      <w:r w:rsidRPr="009249E8">
        <w:rPr>
          <w:rFonts w:eastAsia="Times New Roman"/>
          <w:sz w:val="28"/>
          <w:szCs w:val="28"/>
          <w:lang w:eastAsia="ru-RU"/>
        </w:rPr>
        <w:t xml:space="preserve"> — беглость,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число уместных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Следует обратить особое внимание на термин «уместные ответы». Нужно исключить из числа учитываемых те ответы, которые упоминались в инструкции, — очевидные способы использования газет: читать газету, узнавать новости и т.д.</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2) Гибкость — число классов (категорий)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Все ответы можно отнести к различным категориям. Например, ответы типа: «из газеты можно сделать шапку, корабль, игрушку» и т.д. относятся к одной </w:t>
      </w:r>
      <w:r w:rsidRPr="009249E8">
        <w:rPr>
          <w:rFonts w:eastAsia="Times New Roman"/>
          <w:sz w:val="28"/>
          <w:szCs w:val="28"/>
          <w:lang w:eastAsia="ru-RU"/>
        </w:rPr>
        <w:br/>
        <w:t>категории — создание поделок и игрушек.</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Категории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1. Использование для записей (записать телефон, решать примеры, рисовать).</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2. Использование для ремонтных и строительных работ (заклеить окна, наклеить под обои).</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3. Использование в качестве подстилки (постелить на грязную скамейку, положить под обувь, постелить на пол при </w:t>
      </w:r>
      <w:r w:rsidRPr="009249E8">
        <w:rPr>
          <w:rFonts w:eastAsia="Times New Roman"/>
          <w:sz w:val="28"/>
          <w:szCs w:val="28"/>
          <w:lang w:eastAsia="ru-RU"/>
        </w:rPr>
        <w:br/>
        <w:t>окраске потолка).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4. Использование в качестве обертки (завернуть покупку, обернуть книги, завернуть цветы).</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5. Использование для животных (подстилка кошке, хомяку, привязать на нитку бантик из газеты и играть с кошкой).</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6. Использование как средства для вытирания (вытереть стол, протирать окна, мыть посуду, в качестве туалетной бумаги).</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7. Использование как орудия агрессии (бить мух, наказывать собаку, плеваться шариками из газеты).</w:t>
      </w:r>
    </w:p>
    <w:p w:rsidR="0032676E" w:rsidRPr="009249E8" w:rsidRDefault="0032676E" w:rsidP="0032676E">
      <w:pPr>
        <w:spacing w:after="0" w:line="240" w:lineRule="auto"/>
        <w:rPr>
          <w:rFonts w:eastAsia="Times New Roman"/>
          <w:sz w:val="28"/>
          <w:szCs w:val="28"/>
          <w:lang w:eastAsia="ru-RU"/>
        </w:rPr>
      </w:pPr>
      <w:r>
        <w:rPr>
          <w:rFonts w:eastAsia="Times New Roman"/>
          <w:sz w:val="28"/>
          <w:szCs w:val="28"/>
          <w:lang w:eastAsia="ru-RU"/>
        </w:rPr>
        <w:t>8. Сдача в ма</w:t>
      </w:r>
      <w:r w:rsidRPr="009249E8">
        <w:rPr>
          <w:rFonts w:eastAsia="Times New Roman"/>
          <w:sz w:val="28"/>
          <w:szCs w:val="28"/>
          <w:lang w:eastAsia="ru-RU"/>
        </w:rPr>
        <w:t>кулатуру.</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9. Получение информации (смотреть рекламу, давать объявления, делать вырезки, проверить номер лотерейного билета, посмотреть дату, посмотреть программу TV и т.д.).</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10. Использование в качестве покрытия (укрыться от дождя, солнца, прикрыть что-то от пыли).</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11. Сжигание (для растопки, для разведения костра, сделать факел).</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12. Создание поделок, игрушек (сделать корабль, шапку, папье-маше).</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Следует приписать каждому ответу номер категории из вышеприведенного списка, затем, если несколько ответов будут относиться к одной и той же категории, то учитывать только первый ответ из этой катег</w:t>
      </w:r>
      <w:r>
        <w:rPr>
          <w:rFonts w:eastAsia="Times New Roman"/>
          <w:sz w:val="28"/>
          <w:szCs w:val="28"/>
          <w:lang w:eastAsia="ru-RU"/>
        </w:rPr>
        <w:t xml:space="preserve">ории, то есть учитывать каждую </w:t>
      </w:r>
      <w:r w:rsidRPr="009249E8">
        <w:rPr>
          <w:rFonts w:eastAsia="Times New Roman"/>
          <w:sz w:val="28"/>
          <w:szCs w:val="28"/>
          <w:lang w:eastAsia="ru-RU"/>
        </w:rPr>
        <w:t>категорию только один раз.</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Затем следует подсчитать число использованных ребенком категорий. В принципе, число категорий может изменяться от 0 до 12 (если не буд</w:t>
      </w:r>
      <w:r>
        <w:rPr>
          <w:rFonts w:eastAsia="Times New Roman"/>
          <w:sz w:val="28"/>
          <w:szCs w:val="28"/>
          <w:lang w:eastAsia="ru-RU"/>
        </w:rPr>
        <w:t xml:space="preserve">ет дано ответов, </w:t>
      </w:r>
      <w:r w:rsidRPr="009249E8">
        <w:rPr>
          <w:rFonts w:eastAsia="Times New Roman"/>
          <w:sz w:val="28"/>
          <w:szCs w:val="28"/>
          <w:lang w:eastAsia="ru-RU"/>
        </w:rPr>
        <w:t xml:space="preserve">отнесенных к новой категории, которой нет в списке). За ответы, не подходящие ни к одной из перечисленных категорий, добавляется по </w:t>
      </w:r>
      <w:r w:rsidRPr="009249E8">
        <w:rPr>
          <w:rFonts w:eastAsia="Times New Roman"/>
          <w:sz w:val="28"/>
          <w:szCs w:val="28"/>
          <w:lang w:eastAsia="ru-RU"/>
        </w:rPr>
        <w:br/>
        <w:t>3 балла за каждую новую категорию. Таких ответов может быть несколько. Но прежде чем присваивать новую категорию, следу</w:t>
      </w:r>
      <w:r>
        <w:rPr>
          <w:rFonts w:eastAsia="Times New Roman"/>
          <w:sz w:val="28"/>
          <w:szCs w:val="28"/>
          <w:lang w:eastAsia="ru-RU"/>
        </w:rPr>
        <w:t xml:space="preserve">ет очень внимательно </w:t>
      </w:r>
      <w:r>
        <w:rPr>
          <w:rFonts w:eastAsia="Times New Roman"/>
          <w:sz w:val="28"/>
          <w:szCs w:val="28"/>
          <w:lang w:eastAsia="ru-RU"/>
        </w:rPr>
        <w:lastRenderedPageBreak/>
        <w:t xml:space="preserve">соотнести </w:t>
      </w:r>
      <w:r w:rsidRPr="009249E8">
        <w:rPr>
          <w:rFonts w:eastAsia="Times New Roman"/>
          <w:sz w:val="28"/>
          <w:szCs w:val="28"/>
          <w:lang w:eastAsia="ru-RU"/>
        </w:rPr>
        <w:t>ответ с приведенным выше списком. За одну категорию начисляется 3 балла.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Г = 3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где Г — показатель гибкости,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число использованных категорий.</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3) Оригинальность — число необычных, оригинальных ответов. Ответ </w:t>
      </w:r>
      <w:r w:rsidRPr="009249E8">
        <w:rPr>
          <w:rFonts w:eastAsia="Times New Roman"/>
          <w:sz w:val="28"/>
          <w:szCs w:val="28"/>
          <w:lang w:eastAsia="ru-RU"/>
        </w:rPr>
        <w:br/>
        <w:t>считается оригинальным, если он встречается 1 раз на выборке в 30—40 человек.</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Один оригинальный ответ — 5 баллов. </w:t>
      </w:r>
      <w:r w:rsidRPr="009249E8">
        <w:rPr>
          <w:rFonts w:eastAsia="Times New Roman"/>
          <w:sz w:val="28"/>
          <w:szCs w:val="28"/>
          <w:lang w:eastAsia="ru-RU"/>
        </w:rPr>
        <w:br/>
        <w:t>Все баллы за оригинальные ответы суммируются.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0р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где 0р — показатель оригинальности,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 число оригинальных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Подсчет суммарного показателя по каждому </w:t>
      </w:r>
      <w:proofErr w:type="spellStart"/>
      <w:r w:rsidRPr="009249E8">
        <w:rPr>
          <w:rFonts w:eastAsia="Times New Roman"/>
          <w:sz w:val="28"/>
          <w:szCs w:val="28"/>
          <w:lang w:eastAsia="ru-RU"/>
        </w:rPr>
        <w:t>су</w:t>
      </w:r>
      <w:r>
        <w:rPr>
          <w:rFonts w:eastAsia="Times New Roman"/>
          <w:sz w:val="28"/>
          <w:szCs w:val="28"/>
          <w:lang w:eastAsia="ru-RU"/>
        </w:rPr>
        <w:t>бтесту</w:t>
      </w:r>
      <w:proofErr w:type="spellEnd"/>
      <w:r>
        <w:rPr>
          <w:rFonts w:eastAsia="Times New Roman"/>
          <w:sz w:val="28"/>
          <w:szCs w:val="28"/>
          <w:lang w:eastAsia="ru-RU"/>
        </w:rPr>
        <w:t xml:space="preserve"> следует проводить после </w:t>
      </w:r>
      <w:r w:rsidRPr="009249E8">
        <w:rPr>
          <w:rFonts w:eastAsia="Times New Roman"/>
          <w:sz w:val="28"/>
          <w:szCs w:val="28"/>
          <w:lang w:eastAsia="ru-RU"/>
        </w:rPr>
        <w:t xml:space="preserve">процедуры стандартизации, то есть перевода сырых </w:t>
      </w:r>
      <w:r>
        <w:rPr>
          <w:rFonts w:eastAsia="Times New Roman"/>
          <w:sz w:val="28"/>
          <w:szCs w:val="28"/>
          <w:lang w:eastAsia="ru-RU"/>
        </w:rPr>
        <w:t xml:space="preserve">баллов </w:t>
      </w:r>
      <w:proofErr w:type="gramStart"/>
      <w:r>
        <w:rPr>
          <w:rFonts w:eastAsia="Times New Roman"/>
          <w:sz w:val="28"/>
          <w:szCs w:val="28"/>
          <w:lang w:eastAsia="ru-RU"/>
        </w:rPr>
        <w:t>в</w:t>
      </w:r>
      <w:proofErr w:type="gramEnd"/>
      <w:r>
        <w:rPr>
          <w:rFonts w:eastAsia="Times New Roman"/>
          <w:sz w:val="28"/>
          <w:szCs w:val="28"/>
          <w:lang w:eastAsia="ru-RU"/>
        </w:rPr>
        <w:t xml:space="preserve"> стандартные. В данном </w:t>
      </w:r>
      <w:r w:rsidRPr="009249E8">
        <w:rPr>
          <w:rFonts w:eastAsia="Times New Roman"/>
          <w:sz w:val="28"/>
          <w:szCs w:val="28"/>
          <w:lang w:eastAsia="ru-RU"/>
        </w:rPr>
        <w:t xml:space="preserve">случае предлагается проводить суммирование баллов по различным факторам, </w:t>
      </w:r>
      <w:r w:rsidRPr="009249E8">
        <w:rPr>
          <w:rFonts w:eastAsia="Times New Roman"/>
          <w:sz w:val="28"/>
          <w:szCs w:val="28"/>
          <w:lang w:eastAsia="ru-RU"/>
        </w:rPr>
        <w:br/>
        <w:t xml:space="preserve">отдавая себе отчет в том, что такая процедура не является достаточно </w:t>
      </w:r>
      <w:r w:rsidRPr="009249E8">
        <w:rPr>
          <w:rFonts w:eastAsia="Times New Roman"/>
          <w:sz w:val="28"/>
          <w:szCs w:val="28"/>
          <w:lang w:eastAsia="ru-RU"/>
        </w:rPr>
        <w:br/>
        <w:t xml:space="preserve">корректной, </w:t>
      </w:r>
      <w:proofErr w:type="gramStart"/>
      <w:r w:rsidRPr="009249E8">
        <w:rPr>
          <w:rFonts w:eastAsia="Times New Roman"/>
          <w:sz w:val="28"/>
          <w:szCs w:val="28"/>
          <w:lang w:eastAsia="ru-RU"/>
        </w:rPr>
        <w:t>а</w:t>
      </w:r>
      <w:proofErr w:type="gramEnd"/>
      <w:r w:rsidRPr="009249E8">
        <w:rPr>
          <w:rFonts w:eastAsia="Times New Roman"/>
          <w:sz w:val="28"/>
          <w:szCs w:val="28"/>
          <w:lang w:eastAsia="ru-RU"/>
        </w:rPr>
        <w:t xml:space="preserve"> следовательно, суммарными баллами</w:t>
      </w:r>
      <w:r>
        <w:rPr>
          <w:rFonts w:eastAsia="Times New Roman"/>
          <w:sz w:val="28"/>
          <w:szCs w:val="28"/>
          <w:lang w:eastAsia="ru-RU"/>
        </w:rPr>
        <w:t xml:space="preserve"> можно пользоваться только как </w:t>
      </w:r>
      <w:r w:rsidRPr="009249E8">
        <w:rPr>
          <w:rFonts w:eastAsia="Times New Roman"/>
          <w:sz w:val="28"/>
          <w:szCs w:val="28"/>
          <w:lang w:eastAsia="ru-RU"/>
        </w:rPr>
        <w:t>приблизительными и оценочными.</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Т 1</w:t>
      </w:r>
      <w:proofErr w:type="gramStart"/>
      <w:r w:rsidRPr="009249E8">
        <w:rPr>
          <w:rFonts w:eastAsia="Times New Roman"/>
          <w:sz w:val="28"/>
          <w:szCs w:val="28"/>
          <w:lang w:eastAsia="ru-RU"/>
        </w:rPr>
        <w:t xml:space="preserve"> = Б</w:t>
      </w:r>
      <w:proofErr w:type="gramEnd"/>
      <w:r w:rsidRPr="009249E8">
        <w:rPr>
          <w:rFonts w:eastAsia="Times New Roman"/>
          <w:sz w:val="28"/>
          <w:szCs w:val="28"/>
          <w:lang w:eastAsia="ru-RU"/>
        </w:rPr>
        <w:t xml:space="preserve"> 1 + Г 1 + Ор 1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+ 3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1 — суммарный показатель первого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w:t>
      </w:r>
      <w:r w:rsidRPr="009249E8">
        <w:rPr>
          <w:rFonts w:eastAsia="Times New Roman"/>
          <w:sz w:val="28"/>
          <w:szCs w:val="28"/>
          <w:lang w:eastAsia="ru-RU"/>
        </w:rPr>
        <w:br/>
        <w:t xml:space="preserve">Б 1 — беглость по 1 </w:t>
      </w:r>
      <w:proofErr w:type="spellStart"/>
      <w:r w:rsidRPr="009249E8">
        <w:rPr>
          <w:rFonts w:eastAsia="Times New Roman"/>
          <w:sz w:val="28"/>
          <w:szCs w:val="28"/>
          <w:lang w:eastAsia="ru-RU"/>
        </w:rPr>
        <w:t>субтесту</w:t>
      </w:r>
      <w:proofErr w:type="spellEnd"/>
      <w:r w:rsidRPr="009249E8">
        <w:rPr>
          <w:rFonts w:eastAsia="Times New Roman"/>
          <w:sz w:val="28"/>
          <w:szCs w:val="28"/>
          <w:lang w:eastAsia="ru-RU"/>
        </w:rPr>
        <w:t xml:space="preserve">, </w:t>
      </w:r>
      <w:r w:rsidRPr="009249E8">
        <w:rPr>
          <w:rFonts w:eastAsia="Times New Roman"/>
          <w:sz w:val="28"/>
          <w:szCs w:val="28"/>
          <w:lang w:eastAsia="ru-RU"/>
        </w:rPr>
        <w:br/>
        <w:t xml:space="preserve">Г 1 — гибкость по 1 </w:t>
      </w:r>
      <w:proofErr w:type="spellStart"/>
      <w:r w:rsidRPr="009249E8">
        <w:rPr>
          <w:rFonts w:eastAsia="Times New Roman"/>
          <w:sz w:val="28"/>
          <w:szCs w:val="28"/>
          <w:lang w:eastAsia="ru-RU"/>
        </w:rPr>
        <w:t>субтесту</w:t>
      </w:r>
      <w:proofErr w:type="spellEnd"/>
      <w:r w:rsidRPr="009249E8">
        <w:rPr>
          <w:rFonts w:eastAsia="Times New Roman"/>
          <w:sz w:val="28"/>
          <w:szCs w:val="28"/>
          <w:lang w:eastAsia="ru-RU"/>
        </w:rPr>
        <w:t xml:space="preserve">, </w:t>
      </w:r>
      <w:r w:rsidRPr="009249E8">
        <w:rPr>
          <w:rFonts w:eastAsia="Times New Roman"/>
          <w:sz w:val="28"/>
          <w:szCs w:val="28"/>
          <w:lang w:eastAsia="ru-RU"/>
        </w:rPr>
        <w:br/>
        <w:t xml:space="preserve">Ор 1 — оригинальность по 1 </w:t>
      </w:r>
      <w:proofErr w:type="spellStart"/>
      <w:r w:rsidRPr="009249E8">
        <w:rPr>
          <w:rFonts w:eastAsia="Times New Roman"/>
          <w:sz w:val="28"/>
          <w:szCs w:val="28"/>
          <w:lang w:eastAsia="ru-RU"/>
        </w:rPr>
        <w:t>субтесту</w:t>
      </w:r>
      <w:proofErr w:type="spellEnd"/>
      <w:r w:rsidRPr="009249E8">
        <w:rPr>
          <w:rFonts w:eastAsia="Times New Roman"/>
          <w:sz w:val="28"/>
          <w:szCs w:val="28"/>
          <w:lang w:eastAsia="ru-RU"/>
        </w:rPr>
        <w:t xml:space="preserve">, </w:t>
      </w:r>
      <w:r w:rsidRPr="009249E8">
        <w:rPr>
          <w:rFonts w:eastAsia="Times New Roman"/>
          <w:sz w:val="28"/>
          <w:szCs w:val="28"/>
          <w:lang w:eastAsia="ru-RU"/>
        </w:rPr>
        <w:br/>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общее число уместных ответов, </w:t>
      </w:r>
      <w:r w:rsidRPr="009249E8">
        <w:rPr>
          <w:rFonts w:eastAsia="Times New Roman"/>
          <w:sz w:val="28"/>
          <w:szCs w:val="28"/>
          <w:lang w:eastAsia="ru-RU"/>
        </w:rPr>
        <w:br/>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число категорий, </w:t>
      </w:r>
      <w:r w:rsidRPr="009249E8">
        <w:rPr>
          <w:rFonts w:eastAsia="Times New Roman"/>
          <w:sz w:val="28"/>
          <w:szCs w:val="28"/>
          <w:lang w:eastAsia="ru-RU"/>
        </w:rPr>
        <w:br/>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 число оригинальных ответов.</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b/>
          <w:bCs/>
          <w:sz w:val="28"/>
          <w:szCs w:val="28"/>
          <w:lang w:eastAsia="ru-RU"/>
        </w:rPr>
        <w:t>Субтест</w:t>
      </w:r>
      <w:proofErr w:type="spellEnd"/>
      <w:r w:rsidRPr="009249E8">
        <w:rPr>
          <w:rFonts w:eastAsia="Times New Roman"/>
          <w:b/>
          <w:bCs/>
          <w:sz w:val="28"/>
          <w:szCs w:val="28"/>
          <w:lang w:eastAsia="ru-RU"/>
        </w:rPr>
        <w:t xml:space="preserve"> 2. Последствия ситуации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Задача: Перечислить различные последствия гипотетической ситуации. </w:t>
      </w:r>
      <w:r w:rsidRPr="009249E8">
        <w:rPr>
          <w:rFonts w:eastAsia="Times New Roman"/>
          <w:sz w:val="28"/>
          <w:szCs w:val="28"/>
          <w:lang w:eastAsia="ru-RU"/>
        </w:rPr>
        <w:br/>
        <w:t>Инструкция для испытуемого: "Вообрази, что случится, если животные и птицы смогут разговаривать на человеческом языке. "</w:t>
      </w:r>
      <w:r w:rsidRPr="009249E8">
        <w:rPr>
          <w:rFonts w:eastAsia="Times New Roman"/>
          <w:sz w:val="28"/>
          <w:szCs w:val="28"/>
          <w:lang w:eastAsia="ru-RU"/>
        </w:rPr>
        <w:br/>
        <w:t xml:space="preserve">Время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 3 минуты.</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 xml:space="preserve">Оценивание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Результаты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оценивались в баллах. </w:t>
      </w:r>
      <w:r w:rsidRPr="009249E8">
        <w:rPr>
          <w:rFonts w:eastAsia="Times New Roman"/>
          <w:sz w:val="28"/>
          <w:szCs w:val="28"/>
          <w:lang w:eastAsia="ru-RU"/>
        </w:rPr>
        <w:br/>
        <w:t>Имеются два показателя.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1) Беглость (беглость воспроизведения идей) — общее число приведенных последствий. </w:t>
      </w:r>
      <w:r w:rsidRPr="009249E8">
        <w:rPr>
          <w:rFonts w:eastAsia="Times New Roman"/>
          <w:sz w:val="28"/>
          <w:szCs w:val="28"/>
          <w:lang w:eastAsia="ru-RU"/>
        </w:rPr>
        <w:br/>
        <w:t>1 ответ (1 следствие) — 1 балл.</w:t>
      </w:r>
    </w:p>
    <w:p w:rsidR="0032676E" w:rsidRPr="009249E8" w:rsidRDefault="0032676E" w:rsidP="0032676E">
      <w:pPr>
        <w:spacing w:after="0" w:line="240" w:lineRule="auto"/>
        <w:rPr>
          <w:rFonts w:eastAsia="Times New Roman"/>
          <w:sz w:val="28"/>
          <w:szCs w:val="28"/>
          <w:lang w:eastAsia="ru-RU"/>
        </w:rPr>
      </w:pPr>
      <w:proofErr w:type="gramStart"/>
      <w:r w:rsidRPr="009249E8">
        <w:rPr>
          <w:rFonts w:eastAsia="Times New Roman"/>
          <w:sz w:val="28"/>
          <w:szCs w:val="28"/>
          <w:lang w:eastAsia="ru-RU"/>
        </w:rPr>
        <w:t>Б</w:t>
      </w:r>
      <w:proofErr w:type="gramEnd"/>
      <w:r w:rsidRPr="009249E8">
        <w:rPr>
          <w:rFonts w:eastAsia="Times New Roman"/>
          <w:sz w:val="28"/>
          <w:szCs w:val="28"/>
          <w:lang w:eastAsia="ru-RU"/>
        </w:rPr>
        <w:t xml:space="preserve">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2) Оригинальность — число оригинальных ответов, число отдаленных следствий. Здесь оригинальным считается ответ, приведенный только один </w:t>
      </w:r>
      <w:r>
        <w:rPr>
          <w:rFonts w:eastAsia="Times New Roman"/>
          <w:sz w:val="28"/>
          <w:szCs w:val="28"/>
          <w:lang w:eastAsia="ru-RU"/>
        </w:rPr>
        <w:t xml:space="preserve">раз (на </w:t>
      </w:r>
      <w:r w:rsidRPr="009249E8">
        <w:rPr>
          <w:rFonts w:eastAsia="Times New Roman"/>
          <w:sz w:val="28"/>
          <w:szCs w:val="28"/>
          <w:lang w:eastAsia="ru-RU"/>
        </w:rPr>
        <w:t xml:space="preserve">выборке 30—40 человек). </w:t>
      </w:r>
      <w:r w:rsidRPr="009249E8">
        <w:rPr>
          <w:rFonts w:eastAsia="Times New Roman"/>
          <w:sz w:val="28"/>
          <w:szCs w:val="28"/>
          <w:lang w:eastAsia="ru-RU"/>
        </w:rPr>
        <w:br/>
        <w:t>1 оригинальный ответ — 5 баллов.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0р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где 0р — показатель оригинальности,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 число оригинальных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lastRenderedPageBreak/>
        <w:t xml:space="preserve">Т 2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2 — суммарный показатель второго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Как и в первом </w:t>
      </w:r>
      <w:proofErr w:type="spellStart"/>
      <w:r w:rsidRPr="009249E8">
        <w:rPr>
          <w:rFonts w:eastAsia="Times New Roman"/>
          <w:sz w:val="28"/>
          <w:szCs w:val="28"/>
          <w:lang w:eastAsia="ru-RU"/>
        </w:rPr>
        <w:t>субтесте</w:t>
      </w:r>
      <w:proofErr w:type="spellEnd"/>
      <w:r w:rsidRPr="009249E8">
        <w:rPr>
          <w:rFonts w:eastAsia="Times New Roman"/>
          <w:sz w:val="28"/>
          <w:szCs w:val="28"/>
          <w:lang w:eastAsia="ru-RU"/>
        </w:rPr>
        <w:t>, следует обратить вни</w:t>
      </w:r>
      <w:r>
        <w:rPr>
          <w:rFonts w:eastAsia="Times New Roman"/>
          <w:sz w:val="28"/>
          <w:szCs w:val="28"/>
          <w:lang w:eastAsia="ru-RU"/>
        </w:rPr>
        <w:t xml:space="preserve">мание на исключение неуместных </w:t>
      </w:r>
      <w:r w:rsidRPr="009249E8">
        <w:rPr>
          <w:rFonts w:eastAsia="Times New Roman"/>
          <w:sz w:val="28"/>
          <w:szCs w:val="28"/>
          <w:lang w:eastAsia="ru-RU"/>
        </w:rPr>
        <w:t xml:space="preserve">(неадекватных) ответов, а именно: повторяющихся ответов и </w:t>
      </w:r>
      <w:r>
        <w:rPr>
          <w:rFonts w:eastAsia="Times New Roman"/>
          <w:sz w:val="28"/>
          <w:szCs w:val="28"/>
          <w:lang w:eastAsia="ru-RU"/>
        </w:rPr>
        <w:t xml:space="preserve">ответов, не имеющих </w:t>
      </w:r>
      <w:r w:rsidRPr="009249E8">
        <w:rPr>
          <w:rFonts w:eastAsia="Times New Roman"/>
          <w:sz w:val="28"/>
          <w:szCs w:val="28"/>
          <w:lang w:eastAsia="ru-RU"/>
        </w:rPr>
        <w:t>отношения к поставленной задаче.</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b/>
          <w:bCs/>
          <w:sz w:val="28"/>
          <w:szCs w:val="28"/>
          <w:lang w:eastAsia="ru-RU"/>
        </w:rPr>
        <w:t>Субтест</w:t>
      </w:r>
      <w:proofErr w:type="spellEnd"/>
      <w:r w:rsidRPr="009249E8">
        <w:rPr>
          <w:rFonts w:eastAsia="Times New Roman"/>
          <w:b/>
          <w:bCs/>
          <w:sz w:val="28"/>
          <w:szCs w:val="28"/>
          <w:lang w:eastAsia="ru-RU"/>
        </w:rPr>
        <w:t xml:space="preserve"> 3а. Слова </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 xml:space="preserve">Модификация для детей 5—8 лет. </w:t>
      </w:r>
      <w:r w:rsidRPr="009249E8">
        <w:rPr>
          <w:rFonts w:eastAsia="Times New Roman"/>
          <w:sz w:val="28"/>
          <w:szCs w:val="28"/>
          <w:lang w:eastAsia="ru-RU"/>
        </w:rPr>
        <w:br/>
      </w:r>
      <w:proofErr w:type="spellStart"/>
      <w:r w:rsidRPr="009249E8">
        <w:rPr>
          <w:rFonts w:eastAsia="Times New Roman"/>
          <w:sz w:val="28"/>
          <w:szCs w:val="28"/>
          <w:lang w:eastAsia="ru-RU"/>
        </w:rPr>
        <w:t>Субтест</w:t>
      </w:r>
      <w:proofErr w:type="spellEnd"/>
      <w:r w:rsidRPr="009249E8">
        <w:rPr>
          <w:rFonts w:eastAsia="Times New Roman"/>
          <w:sz w:val="28"/>
          <w:szCs w:val="28"/>
          <w:lang w:eastAsia="ru-RU"/>
        </w:rPr>
        <w:t xml:space="preserve"> проводится индивидуально.</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Задача</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Придумать слова, которые начинаются или оканчиваются определенным слогом. </w:t>
      </w:r>
      <w:r w:rsidRPr="009249E8">
        <w:rPr>
          <w:rFonts w:eastAsia="Times New Roman"/>
          <w:sz w:val="28"/>
          <w:szCs w:val="28"/>
          <w:lang w:eastAsia="ru-RU"/>
        </w:rPr>
        <w:br/>
        <w:t>Инструкция для испытуемого</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1 часть. "Придумай слова, которые начинаются на слог «по», например «полка». "</w:t>
      </w:r>
      <w:r w:rsidRPr="009249E8">
        <w:rPr>
          <w:rFonts w:eastAsia="Times New Roman"/>
          <w:sz w:val="28"/>
          <w:szCs w:val="28"/>
          <w:lang w:eastAsia="ru-RU"/>
        </w:rPr>
        <w:br/>
        <w:t xml:space="preserve">На ответ дается 2 минуты. </w:t>
      </w:r>
      <w:r w:rsidRPr="009249E8">
        <w:rPr>
          <w:rFonts w:eastAsia="Times New Roman"/>
          <w:sz w:val="28"/>
          <w:szCs w:val="28"/>
          <w:lang w:eastAsia="ru-RU"/>
        </w:rPr>
        <w:br/>
        <w:t>2 часть. "Придумай слова, которые оканчиваются</w:t>
      </w:r>
      <w:r>
        <w:rPr>
          <w:rFonts w:eastAsia="Times New Roman"/>
          <w:sz w:val="28"/>
          <w:szCs w:val="28"/>
          <w:lang w:eastAsia="ru-RU"/>
        </w:rPr>
        <w:t xml:space="preserve"> слогом «</w:t>
      </w:r>
      <w:proofErr w:type="spellStart"/>
      <w:r>
        <w:rPr>
          <w:rFonts w:eastAsia="Times New Roman"/>
          <w:sz w:val="28"/>
          <w:szCs w:val="28"/>
          <w:lang w:eastAsia="ru-RU"/>
        </w:rPr>
        <w:t>ка</w:t>
      </w:r>
      <w:proofErr w:type="spellEnd"/>
      <w:r>
        <w:rPr>
          <w:rFonts w:eastAsia="Times New Roman"/>
          <w:sz w:val="28"/>
          <w:szCs w:val="28"/>
          <w:lang w:eastAsia="ru-RU"/>
        </w:rPr>
        <w:t xml:space="preserve">», например </w:t>
      </w:r>
      <w:r>
        <w:rPr>
          <w:rFonts w:eastAsia="Times New Roman"/>
          <w:sz w:val="28"/>
          <w:szCs w:val="28"/>
          <w:lang w:eastAsia="ru-RU"/>
        </w:rPr>
        <w:br/>
        <w:t>«сумка»</w:t>
      </w:r>
      <w:r w:rsidRPr="009249E8">
        <w:rPr>
          <w:rFonts w:eastAsia="Times New Roman"/>
          <w:sz w:val="28"/>
          <w:szCs w:val="28"/>
          <w:lang w:eastAsia="ru-RU"/>
        </w:rPr>
        <w:t xml:space="preserve"> "</w:t>
      </w:r>
      <w:r w:rsidRPr="009249E8">
        <w:rPr>
          <w:rFonts w:eastAsia="Times New Roman"/>
          <w:sz w:val="28"/>
          <w:szCs w:val="28"/>
          <w:lang w:eastAsia="ru-RU"/>
        </w:rPr>
        <w:br/>
        <w:t xml:space="preserve">На ответ дается 2 минуты. </w:t>
      </w:r>
      <w:r w:rsidRPr="009249E8">
        <w:rPr>
          <w:rFonts w:eastAsia="Times New Roman"/>
          <w:sz w:val="28"/>
          <w:szCs w:val="28"/>
          <w:lang w:eastAsia="ru-RU"/>
        </w:rPr>
        <w:br/>
        <w:t xml:space="preserve">Время выполнения всего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 4 минуты.</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 xml:space="preserve">Оценивание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Результаты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оцениваются в баллах. </w:t>
      </w:r>
      <w:r w:rsidRPr="009249E8">
        <w:rPr>
          <w:rFonts w:eastAsia="Times New Roman"/>
          <w:sz w:val="28"/>
          <w:szCs w:val="28"/>
          <w:lang w:eastAsia="ru-RU"/>
        </w:rPr>
        <w:br/>
        <w:t>Имеются два показателя.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1) Беглость — общее число приведенных слов. </w:t>
      </w:r>
      <w:r w:rsidRPr="009249E8">
        <w:rPr>
          <w:rFonts w:eastAsia="Times New Roman"/>
          <w:sz w:val="28"/>
          <w:szCs w:val="28"/>
          <w:lang w:eastAsia="ru-RU"/>
        </w:rPr>
        <w:br/>
        <w:t>1 слово — 1 балл.</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Б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где</w:t>
      </w:r>
      <w:proofErr w:type="gramStart"/>
      <w:r w:rsidRPr="009249E8">
        <w:rPr>
          <w:rFonts w:eastAsia="Times New Roman"/>
          <w:sz w:val="28"/>
          <w:szCs w:val="28"/>
          <w:lang w:eastAsia="ru-RU"/>
        </w:rPr>
        <w:t xml:space="preserve"> Б</w:t>
      </w:r>
      <w:proofErr w:type="gramEnd"/>
      <w:r w:rsidRPr="009249E8">
        <w:rPr>
          <w:rFonts w:eastAsia="Times New Roman"/>
          <w:sz w:val="28"/>
          <w:szCs w:val="28"/>
          <w:lang w:eastAsia="ru-RU"/>
        </w:rPr>
        <w:t xml:space="preserve"> — показатель беглости,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общее число слов.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Как и ранее, следует вычеркнуть повторяющиеся слова, а также не учитывать </w:t>
      </w:r>
      <w:r w:rsidRPr="009249E8">
        <w:rPr>
          <w:rFonts w:eastAsia="Times New Roman"/>
          <w:sz w:val="28"/>
          <w:szCs w:val="28"/>
          <w:lang w:eastAsia="ru-RU"/>
        </w:rPr>
        <w:br/>
        <w:t>неадекватные слова.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2) Оригинальность — число оригинальных слов, приведенных один раз на </w:t>
      </w:r>
      <w:r w:rsidRPr="009249E8">
        <w:rPr>
          <w:rFonts w:eastAsia="Times New Roman"/>
          <w:sz w:val="28"/>
          <w:szCs w:val="28"/>
          <w:lang w:eastAsia="ru-RU"/>
        </w:rPr>
        <w:br/>
        <w:t xml:space="preserve">выборку 30—40 человек. </w:t>
      </w:r>
      <w:r w:rsidRPr="009249E8">
        <w:rPr>
          <w:rFonts w:eastAsia="Times New Roman"/>
          <w:sz w:val="28"/>
          <w:szCs w:val="28"/>
          <w:lang w:eastAsia="ru-RU"/>
        </w:rPr>
        <w:br/>
        <w:t>1 оригинальное слово — 5 баллов.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0р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где Ор — показатель оригинальности,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 число оригинальных </w:t>
      </w:r>
      <w:r w:rsidRPr="009249E8">
        <w:rPr>
          <w:rFonts w:eastAsia="Times New Roman"/>
          <w:sz w:val="28"/>
          <w:szCs w:val="28"/>
          <w:lang w:eastAsia="ru-RU"/>
        </w:rPr>
        <w:br/>
        <w:t>слов.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3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3 — суммарный показатель третьего </w:t>
      </w:r>
      <w:proofErr w:type="spellStart"/>
      <w:proofErr w:type="gramStart"/>
      <w:r w:rsidRPr="009249E8">
        <w:rPr>
          <w:rFonts w:eastAsia="Times New Roman"/>
          <w:sz w:val="28"/>
          <w:szCs w:val="28"/>
          <w:lang w:eastAsia="ru-RU"/>
        </w:rPr>
        <w:t>c</w:t>
      </w:r>
      <w:proofErr w:type="gramEnd"/>
      <w:r w:rsidRPr="009249E8">
        <w:rPr>
          <w:rFonts w:eastAsia="Times New Roman"/>
          <w:sz w:val="28"/>
          <w:szCs w:val="28"/>
          <w:lang w:eastAsia="ru-RU"/>
        </w:rPr>
        <w:t>убтеста</w:t>
      </w:r>
      <w:proofErr w:type="spellEnd"/>
      <w:r w:rsidRPr="009249E8">
        <w:rPr>
          <w:rFonts w:eastAsia="Times New Roman"/>
          <w:sz w:val="28"/>
          <w:szCs w:val="28"/>
          <w:lang w:eastAsia="ru-RU"/>
        </w:rPr>
        <w:t xml:space="preserve"> (для детей 5—8 лет).</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b/>
          <w:bCs/>
          <w:sz w:val="28"/>
          <w:szCs w:val="28"/>
          <w:lang w:eastAsia="ru-RU"/>
        </w:rPr>
        <w:t>Субтест</w:t>
      </w:r>
      <w:proofErr w:type="spellEnd"/>
      <w:r w:rsidRPr="009249E8">
        <w:rPr>
          <w:rFonts w:eastAsia="Times New Roman"/>
          <w:b/>
          <w:bCs/>
          <w:sz w:val="28"/>
          <w:szCs w:val="28"/>
          <w:lang w:eastAsia="ru-RU"/>
        </w:rPr>
        <w:t xml:space="preserve"> 3б. Выражение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Модификация для детей 9—15 лет </w:t>
      </w:r>
      <w:r w:rsidRPr="009249E8">
        <w:rPr>
          <w:rFonts w:eastAsia="Times New Roman"/>
          <w:sz w:val="28"/>
          <w:szCs w:val="28"/>
          <w:lang w:eastAsia="ru-RU"/>
        </w:rPr>
        <w:br/>
        <w:t>Задача</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Придумать предложения, состоящие из четырех слов, каждое из </w:t>
      </w:r>
      <w:r w:rsidRPr="009249E8">
        <w:rPr>
          <w:rFonts w:eastAsia="Times New Roman"/>
          <w:sz w:val="28"/>
          <w:szCs w:val="28"/>
          <w:lang w:eastAsia="ru-RU"/>
        </w:rPr>
        <w:br/>
        <w:t xml:space="preserve">которых начинается с указанной буквы. </w:t>
      </w:r>
      <w:r w:rsidRPr="009249E8">
        <w:rPr>
          <w:rFonts w:eastAsia="Times New Roman"/>
          <w:sz w:val="28"/>
          <w:szCs w:val="28"/>
          <w:lang w:eastAsia="ru-RU"/>
        </w:rPr>
        <w:br/>
        <w:t>Инструкция для испытуемого</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"Придумай как можно больше предложений, состоящих из четырех слов. Каждое слово в предложении должно начинат</w:t>
      </w:r>
      <w:r>
        <w:rPr>
          <w:rFonts w:eastAsia="Times New Roman"/>
          <w:sz w:val="28"/>
          <w:szCs w:val="28"/>
          <w:lang w:eastAsia="ru-RU"/>
        </w:rPr>
        <w:t xml:space="preserve">ься с </w:t>
      </w:r>
      <w:r w:rsidRPr="009249E8">
        <w:rPr>
          <w:rFonts w:eastAsia="Times New Roman"/>
          <w:sz w:val="28"/>
          <w:szCs w:val="28"/>
          <w:lang w:eastAsia="ru-RU"/>
        </w:rPr>
        <w:t xml:space="preserve">указанной буквы. Вот эти буквы: В, М, </w:t>
      </w:r>
      <w:proofErr w:type="gramStart"/>
      <w:r w:rsidRPr="009249E8">
        <w:rPr>
          <w:rFonts w:eastAsia="Times New Roman"/>
          <w:sz w:val="28"/>
          <w:szCs w:val="28"/>
          <w:lang w:eastAsia="ru-RU"/>
        </w:rPr>
        <w:t>С</w:t>
      </w:r>
      <w:proofErr w:type="gramEnd"/>
      <w:r w:rsidRPr="009249E8">
        <w:rPr>
          <w:rFonts w:eastAsia="Times New Roman"/>
          <w:sz w:val="28"/>
          <w:szCs w:val="28"/>
          <w:lang w:eastAsia="ru-RU"/>
        </w:rPr>
        <w:t xml:space="preserve">, </w:t>
      </w:r>
      <w:proofErr w:type="gramStart"/>
      <w:r w:rsidRPr="009249E8">
        <w:rPr>
          <w:rFonts w:eastAsia="Times New Roman"/>
          <w:sz w:val="28"/>
          <w:szCs w:val="28"/>
          <w:lang w:eastAsia="ru-RU"/>
        </w:rPr>
        <w:t>К</w:t>
      </w:r>
      <w:proofErr w:type="gramEnd"/>
      <w:r w:rsidRPr="009249E8">
        <w:rPr>
          <w:rFonts w:eastAsia="Times New Roman"/>
          <w:sz w:val="28"/>
          <w:szCs w:val="28"/>
          <w:lang w:eastAsia="ru-RU"/>
        </w:rPr>
        <w:t xml:space="preserve"> (испытуемым предъявляются напечатанные буквы). Пожалуйста, используй буквы только в таком порядке, не меняй их местами. Привожу пример предложения: «Веселый мальчик смотрит кинофильм». А теперь придумай как можно </w:t>
      </w:r>
      <w:r w:rsidRPr="009249E8">
        <w:rPr>
          <w:rFonts w:eastAsia="Times New Roman"/>
          <w:sz w:val="28"/>
          <w:szCs w:val="28"/>
          <w:lang w:eastAsia="ru-RU"/>
        </w:rPr>
        <w:lastRenderedPageBreak/>
        <w:t>бо</w:t>
      </w:r>
      <w:r>
        <w:rPr>
          <w:rFonts w:eastAsia="Times New Roman"/>
          <w:sz w:val="28"/>
          <w:szCs w:val="28"/>
          <w:lang w:eastAsia="ru-RU"/>
        </w:rPr>
        <w:t xml:space="preserve">льше своих предложений с этими </w:t>
      </w:r>
      <w:r w:rsidRPr="009249E8">
        <w:rPr>
          <w:rFonts w:eastAsia="Times New Roman"/>
          <w:sz w:val="28"/>
          <w:szCs w:val="28"/>
          <w:lang w:eastAsia="ru-RU"/>
        </w:rPr>
        <w:t>буквами. "</w:t>
      </w:r>
      <w:r w:rsidRPr="009249E8">
        <w:rPr>
          <w:rFonts w:eastAsia="Times New Roman"/>
          <w:sz w:val="28"/>
          <w:szCs w:val="28"/>
          <w:lang w:eastAsia="ru-RU"/>
        </w:rPr>
        <w:br/>
        <w:t xml:space="preserve">Время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 5 минут.</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 xml:space="preserve">Оценивание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Результаты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оцениваются по трем показателям.</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1) Беглость — число придуманных предложений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w:t>
      </w:r>
      <w:r w:rsidRPr="009249E8">
        <w:rPr>
          <w:rFonts w:eastAsia="Times New Roman"/>
          <w:sz w:val="28"/>
          <w:szCs w:val="28"/>
          <w:lang w:eastAsia="ru-RU"/>
        </w:rPr>
        <w:br/>
        <w:t>1 предложение — 1 балл.</w:t>
      </w:r>
    </w:p>
    <w:p w:rsidR="0032676E" w:rsidRPr="009249E8" w:rsidRDefault="0032676E" w:rsidP="0032676E">
      <w:pPr>
        <w:spacing w:after="0" w:line="240" w:lineRule="auto"/>
        <w:rPr>
          <w:rFonts w:eastAsia="Times New Roman"/>
          <w:sz w:val="28"/>
          <w:szCs w:val="28"/>
          <w:lang w:eastAsia="ru-RU"/>
        </w:rPr>
      </w:pPr>
      <w:proofErr w:type="gramStart"/>
      <w:r w:rsidRPr="009249E8">
        <w:rPr>
          <w:rFonts w:eastAsia="Times New Roman"/>
          <w:sz w:val="28"/>
          <w:szCs w:val="28"/>
          <w:lang w:eastAsia="ru-RU"/>
        </w:rPr>
        <w:t>Б</w:t>
      </w:r>
      <w:proofErr w:type="gramEnd"/>
      <w:r w:rsidRPr="009249E8">
        <w:rPr>
          <w:rFonts w:eastAsia="Times New Roman"/>
          <w:sz w:val="28"/>
          <w:szCs w:val="28"/>
          <w:lang w:eastAsia="ru-RU"/>
        </w:rPr>
        <w:t xml:space="preserve">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2) Гибкость — число слов, используемых испытуемым. Каждое слово </w:t>
      </w:r>
      <w:r w:rsidRPr="009249E8">
        <w:rPr>
          <w:rFonts w:eastAsia="Times New Roman"/>
          <w:sz w:val="28"/>
          <w:szCs w:val="28"/>
          <w:lang w:eastAsia="ru-RU"/>
        </w:rPr>
        <w:br/>
        <w:t xml:space="preserve">учитывается только один раз, то есть в каждом последующем предложении </w:t>
      </w:r>
      <w:r w:rsidRPr="009249E8">
        <w:rPr>
          <w:rFonts w:eastAsia="Times New Roman"/>
          <w:sz w:val="28"/>
          <w:szCs w:val="28"/>
          <w:lang w:eastAsia="ru-RU"/>
        </w:rPr>
        <w:br/>
        <w:t>учитываются только те слова, которые не употреб</w:t>
      </w:r>
      <w:r>
        <w:rPr>
          <w:rFonts w:eastAsia="Times New Roman"/>
          <w:sz w:val="28"/>
          <w:szCs w:val="28"/>
          <w:lang w:eastAsia="ru-RU"/>
        </w:rPr>
        <w:t xml:space="preserve">лялись испытуемым ранее или не </w:t>
      </w:r>
      <w:r w:rsidRPr="009249E8">
        <w:rPr>
          <w:rFonts w:eastAsia="Times New Roman"/>
          <w:sz w:val="28"/>
          <w:szCs w:val="28"/>
          <w:lang w:eastAsia="ru-RU"/>
        </w:rPr>
        <w:t>повторяют слова в примере. Однокоренные слова, отн</w:t>
      </w:r>
      <w:r>
        <w:rPr>
          <w:rFonts w:eastAsia="Times New Roman"/>
          <w:sz w:val="28"/>
          <w:szCs w:val="28"/>
          <w:lang w:eastAsia="ru-RU"/>
        </w:rPr>
        <w:t xml:space="preserve">осящиеся к разным частям </w:t>
      </w:r>
      <w:r w:rsidRPr="009249E8">
        <w:rPr>
          <w:rFonts w:eastAsia="Times New Roman"/>
          <w:sz w:val="28"/>
          <w:szCs w:val="28"/>
          <w:lang w:eastAsia="ru-RU"/>
        </w:rPr>
        <w:t>речи, считаются одинаковыми, например: «</w:t>
      </w:r>
      <w:proofErr w:type="gramStart"/>
      <w:r w:rsidRPr="009249E8">
        <w:rPr>
          <w:rFonts w:eastAsia="Times New Roman"/>
          <w:sz w:val="28"/>
          <w:szCs w:val="28"/>
          <w:lang w:eastAsia="ru-RU"/>
        </w:rPr>
        <w:t>веселый</w:t>
      </w:r>
      <w:proofErr w:type="gramEnd"/>
      <w:r w:rsidRPr="009249E8">
        <w:rPr>
          <w:rFonts w:eastAsia="Times New Roman"/>
          <w:sz w:val="28"/>
          <w:szCs w:val="28"/>
          <w:lang w:eastAsia="ru-RU"/>
        </w:rPr>
        <w:t xml:space="preserve">, весело». </w:t>
      </w:r>
      <w:r w:rsidRPr="009249E8">
        <w:rPr>
          <w:rFonts w:eastAsia="Times New Roman"/>
          <w:sz w:val="28"/>
          <w:szCs w:val="28"/>
          <w:lang w:eastAsia="ru-RU"/>
        </w:rPr>
        <w:br/>
        <w:t>1 слово — 0,1 балла.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Г = 0,1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w:t>
      </w:r>
      <w:r w:rsidRPr="009249E8">
        <w:rPr>
          <w:rFonts w:eastAsia="Times New Roman"/>
          <w:sz w:val="28"/>
          <w:szCs w:val="28"/>
          <w:lang w:eastAsia="ru-RU"/>
        </w:rPr>
        <w:br/>
        <w:t xml:space="preserve">где Г — показатель гибкости,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число слов, используемых один раз.</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3) Оригинальность</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Подсчитывается число оригинальных по смысловому содержанию предложений. Оригинальным считается предложение, которое встречается 1 раз на выборке в 30—40 человек. </w:t>
      </w:r>
      <w:r w:rsidRPr="009249E8">
        <w:rPr>
          <w:rFonts w:eastAsia="Times New Roman"/>
          <w:sz w:val="28"/>
          <w:szCs w:val="28"/>
          <w:lang w:eastAsia="ru-RU"/>
        </w:rPr>
        <w:br/>
        <w:t>Одно оригинальное предложение — 5 баллов.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Ор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где Ор — показатель оригинальности,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 число оригинальных </w:t>
      </w:r>
      <w:r w:rsidRPr="009249E8">
        <w:rPr>
          <w:rFonts w:eastAsia="Times New Roman"/>
          <w:sz w:val="28"/>
          <w:szCs w:val="28"/>
          <w:lang w:eastAsia="ru-RU"/>
        </w:rPr>
        <w:br/>
        <w:t>предложений.</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3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+ 0,1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3 — суммарный показатель третьего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(для детей 9—15 лет).</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b/>
          <w:bCs/>
          <w:sz w:val="28"/>
          <w:szCs w:val="28"/>
          <w:lang w:eastAsia="ru-RU"/>
        </w:rPr>
        <w:t>Субтест</w:t>
      </w:r>
      <w:proofErr w:type="spellEnd"/>
      <w:r w:rsidRPr="009249E8">
        <w:rPr>
          <w:rFonts w:eastAsia="Times New Roman"/>
          <w:b/>
          <w:bCs/>
          <w:sz w:val="28"/>
          <w:szCs w:val="28"/>
          <w:lang w:eastAsia="ru-RU"/>
        </w:rPr>
        <w:t xml:space="preserve"> 4. Словесная ассоциация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Задача</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Привести как можно больше определений для общеупотребительных слов. </w:t>
      </w:r>
      <w:r w:rsidRPr="009249E8">
        <w:rPr>
          <w:rFonts w:eastAsia="Times New Roman"/>
          <w:sz w:val="28"/>
          <w:szCs w:val="28"/>
          <w:lang w:eastAsia="ru-RU"/>
        </w:rPr>
        <w:br/>
        <w:t>Инструкция для испытуемого</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"Найди как можно больше определений для слова «книга». Например: красивая книга. Какая еще бывает книга? "</w:t>
      </w:r>
      <w:r w:rsidRPr="009249E8">
        <w:rPr>
          <w:rFonts w:eastAsia="Times New Roman"/>
          <w:sz w:val="28"/>
          <w:szCs w:val="28"/>
          <w:lang w:eastAsia="ru-RU"/>
        </w:rPr>
        <w:br/>
        <w:t xml:space="preserve">Время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 3 минуты.</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 xml:space="preserve">Оценивание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Результаты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оцениваются в баллах по трем показателям.</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1) Беглость — суммарное число приведенных определений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w:t>
      </w:r>
      <w:r w:rsidRPr="009249E8">
        <w:rPr>
          <w:rFonts w:eastAsia="Times New Roman"/>
          <w:sz w:val="28"/>
          <w:szCs w:val="28"/>
          <w:lang w:eastAsia="ru-RU"/>
        </w:rPr>
        <w:br/>
        <w:t>Одно определение — 1 балл.</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Б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где</w:t>
      </w:r>
      <w:proofErr w:type="gramStart"/>
      <w:r w:rsidRPr="009249E8">
        <w:rPr>
          <w:rFonts w:eastAsia="Times New Roman"/>
          <w:sz w:val="28"/>
          <w:szCs w:val="28"/>
          <w:lang w:eastAsia="ru-RU"/>
        </w:rPr>
        <w:t xml:space="preserve"> Б</w:t>
      </w:r>
      <w:proofErr w:type="gramEnd"/>
      <w:r w:rsidRPr="009249E8">
        <w:rPr>
          <w:rFonts w:eastAsia="Times New Roman"/>
          <w:sz w:val="28"/>
          <w:szCs w:val="28"/>
          <w:lang w:eastAsia="ru-RU"/>
        </w:rPr>
        <w:t xml:space="preserve"> — показатель беглости.</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2) Гибкость — число категорий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Одна категория — 3 балла.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Г = 3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где Г — показатель гибкости,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число категорий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Категории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 Время издания (</w:t>
      </w:r>
      <w:proofErr w:type="gramStart"/>
      <w:r w:rsidRPr="009249E8">
        <w:rPr>
          <w:rFonts w:eastAsia="Times New Roman"/>
          <w:sz w:val="28"/>
          <w:szCs w:val="28"/>
          <w:lang w:eastAsia="ru-RU"/>
        </w:rPr>
        <w:t>старая</w:t>
      </w:r>
      <w:proofErr w:type="gramEnd"/>
      <w:r w:rsidRPr="009249E8">
        <w:rPr>
          <w:rFonts w:eastAsia="Times New Roman"/>
          <w:sz w:val="28"/>
          <w:szCs w:val="28"/>
          <w:lang w:eastAsia="ru-RU"/>
        </w:rPr>
        <w:t>, новая, современная, старинная).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2. Действия с книгой любого типа (</w:t>
      </w:r>
      <w:proofErr w:type="gramStart"/>
      <w:r w:rsidRPr="009249E8">
        <w:rPr>
          <w:rFonts w:eastAsia="Times New Roman"/>
          <w:sz w:val="28"/>
          <w:szCs w:val="28"/>
          <w:lang w:eastAsia="ru-RU"/>
        </w:rPr>
        <w:t>брошенная</w:t>
      </w:r>
      <w:proofErr w:type="gramEnd"/>
      <w:r w:rsidRPr="009249E8">
        <w:rPr>
          <w:rFonts w:eastAsia="Times New Roman"/>
          <w:sz w:val="28"/>
          <w:szCs w:val="28"/>
          <w:lang w:eastAsia="ru-RU"/>
        </w:rPr>
        <w:t>, забытая, украденная, переданная).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lastRenderedPageBreak/>
        <w:t>·  3. Материал и способ изготовления (</w:t>
      </w:r>
      <w:proofErr w:type="gramStart"/>
      <w:r w:rsidRPr="009249E8">
        <w:rPr>
          <w:rFonts w:eastAsia="Times New Roman"/>
          <w:sz w:val="28"/>
          <w:szCs w:val="28"/>
          <w:lang w:eastAsia="ru-RU"/>
        </w:rPr>
        <w:t>картонная</w:t>
      </w:r>
      <w:proofErr w:type="gramEnd"/>
      <w:r w:rsidRPr="009249E8">
        <w:rPr>
          <w:rFonts w:eastAsia="Times New Roman"/>
          <w:sz w:val="28"/>
          <w:szCs w:val="28"/>
          <w:lang w:eastAsia="ru-RU"/>
        </w:rPr>
        <w:t>, пергаментная, папирусная, рукописная, напечатанная).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4. Назначение, жанр (медицинская, военная, справочная, художественная, фантастическая).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5. Принадлежность (моя, твоя, Петина, библиотечная, общая).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6. Размеры, форма (большая, тяжелая, длинная, тонкая, круглая, квадратная).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7. Распространенность, известность (известная, популярная, знаменитая, редкая).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8. Степень сохранности и чистоты (рваная, целая, грязная, мокрая, потрепанная, пыльная).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9. Ценность (дорогая, дешевая, ценная).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10. Цвет (</w:t>
      </w:r>
      <w:proofErr w:type="gramStart"/>
      <w:r w:rsidRPr="009249E8">
        <w:rPr>
          <w:rFonts w:eastAsia="Times New Roman"/>
          <w:sz w:val="28"/>
          <w:szCs w:val="28"/>
          <w:lang w:eastAsia="ru-RU"/>
        </w:rPr>
        <w:t>красная</w:t>
      </w:r>
      <w:proofErr w:type="gramEnd"/>
      <w:r w:rsidRPr="009249E8">
        <w:rPr>
          <w:rFonts w:eastAsia="Times New Roman"/>
          <w:sz w:val="28"/>
          <w:szCs w:val="28"/>
          <w:lang w:eastAsia="ru-RU"/>
        </w:rPr>
        <w:t>, синяя, фиолетовая).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11. Эмоционально-оценочное восприятие (</w:t>
      </w:r>
      <w:proofErr w:type="gramStart"/>
      <w:r w:rsidRPr="009249E8">
        <w:rPr>
          <w:rFonts w:eastAsia="Times New Roman"/>
          <w:sz w:val="28"/>
          <w:szCs w:val="28"/>
          <w:lang w:eastAsia="ru-RU"/>
        </w:rPr>
        <w:t>хорошая</w:t>
      </w:r>
      <w:proofErr w:type="gramEnd"/>
      <w:r w:rsidRPr="009249E8">
        <w:rPr>
          <w:rFonts w:eastAsia="Times New Roman"/>
          <w:sz w:val="28"/>
          <w:szCs w:val="28"/>
          <w:lang w:eastAsia="ru-RU"/>
        </w:rPr>
        <w:t>, веселая, грустная, страшная, печальная, интересная, умная, полезная).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12. Язык, место издания (</w:t>
      </w:r>
      <w:proofErr w:type="gramStart"/>
      <w:r w:rsidRPr="009249E8">
        <w:rPr>
          <w:rFonts w:eastAsia="Times New Roman"/>
          <w:sz w:val="28"/>
          <w:szCs w:val="28"/>
          <w:lang w:eastAsia="ru-RU"/>
        </w:rPr>
        <w:t>английская</w:t>
      </w:r>
      <w:proofErr w:type="gramEnd"/>
      <w:r w:rsidRPr="009249E8">
        <w:rPr>
          <w:rFonts w:eastAsia="Times New Roman"/>
          <w:sz w:val="28"/>
          <w:szCs w:val="28"/>
          <w:lang w:eastAsia="ru-RU"/>
        </w:rPr>
        <w:t>, иностранная, немецкая, индийская, отечественная).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Все ответы, относящиеся к одной категории, учитываются только один раз. </w:t>
      </w:r>
      <w:r w:rsidRPr="009249E8">
        <w:rPr>
          <w:rFonts w:eastAsia="Times New Roman"/>
          <w:sz w:val="28"/>
          <w:szCs w:val="28"/>
          <w:lang w:eastAsia="ru-RU"/>
        </w:rPr>
        <w:br/>
        <w:t xml:space="preserve">Максимальный балл — 12 </w:t>
      </w:r>
      <w:proofErr w:type="spellStart"/>
      <w:r w:rsidRPr="009249E8">
        <w:rPr>
          <w:rFonts w:eastAsia="Times New Roman"/>
          <w:sz w:val="28"/>
          <w:szCs w:val="28"/>
          <w:lang w:eastAsia="ru-RU"/>
        </w:rPr>
        <w:t>x</w:t>
      </w:r>
      <w:proofErr w:type="spellEnd"/>
      <w:r w:rsidRPr="009249E8">
        <w:rPr>
          <w:rFonts w:eastAsia="Times New Roman"/>
          <w:sz w:val="28"/>
          <w:szCs w:val="28"/>
          <w:lang w:eastAsia="ru-RU"/>
        </w:rPr>
        <w:t xml:space="preserve"> 3 = 36 баллов (в случае, если в ответах присутствуют все двенадцать категорий, что на практике встр</w:t>
      </w:r>
      <w:r>
        <w:rPr>
          <w:rFonts w:eastAsia="Times New Roman"/>
          <w:sz w:val="28"/>
          <w:szCs w:val="28"/>
          <w:lang w:eastAsia="ru-RU"/>
        </w:rPr>
        <w:t xml:space="preserve">ечается исключительно редко, а </w:t>
      </w:r>
      <w:r w:rsidRPr="009249E8">
        <w:rPr>
          <w:rFonts w:eastAsia="Times New Roman"/>
          <w:sz w:val="28"/>
          <w:szCs w:val="28"/>
          <w:lang w:eastAsia="ru-RU"/>
        </w:rPr>
        <w:t xml:space="preserve">также отсутствуют ответы, которым присваивается новая категория). Как и в </w:t>
      </w:r>
      <w:proofErr w:type="spellStart"/>
      <w:r w:rsidRPr="009249E8">
        <w:rPr>
          <w:rFonts w:eastAsia="Times New Roman"/>
          <w:sz w:val="28"/>
          <w:szCs w:val="28"/>
          <w:lang w:eastAsia="ru-RU"/>
        </w:rPr>
        <w:t>субтесте</w:t>
      </w:r>
      <w:proofErr w:type="spellEnd"/>
      <w:r w:rsidRPr="009249E8">
        <w:rPr>
          <w:rFonts w:eastAsia="Times New Roman"/>
          <w:sz w:val="28"/>
          <w:szCs w:val="28"/>
          <w:lang w:eastAsia="ru-RU"/>
        </w:rPr>
        <w:t xml:space="preserve"> 1, ответам, не подходящим ни к какой категории, присваивается новая категория и, соответственно, добавляется по 3 балла за каждую новую категорию. В этом случае максимальный балл может увеличиться.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Г = 3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где Г — показатель гибкости,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число категорий.</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3) Оригинальность — число оригинальных определений.</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Определение считается оригинальным, если оно приведено всего один раз на выборке в 30—40 человек. </w:t>
      </w:r>
      <w:r w:rsidRPr="009249E8">
        <w:rPr>
          <w:rFonts w:eastAsia="Times New Roman"/>
          <w:sz w:val="28"/>
          <w:szCs w:val="28"/>
          <w:lang w:eastAsia="ru-RU"/>
        </w:rPr>
        <w:br/>
        <w:t>Одно оригинальное определение — 5 баллов.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0р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где Ор — показатель оригинальности, к— </w:t>
      </w:r>
      <w:proofErr w:type="gramStart"/>
      <w:r w:rsidRPr="009249E8">
        <w:rPr>
          <w:rFonts w:eastAsia="Times New Roman"/>
          <w:sz w:val="28"/>
          <w:szCs w:val="28"/>
          <w:lang w:eastAsia="ru-RU"/>
        </w:rPr>
        <w:t>чи</w:t>
      </w:r>
      <w:proofErr w:type="gramEnd"/>
      <w:r w:rsidRPr="009249E8">
        <w:rPr>
          <w:rFonts w:eastAsia="Times New Roman"/>
          <w:sz w:val="28"/>
          <w:szCs w:val="28"/>
          <w:lang w:eastAsia="ru-RU"/>
        </w:rPr>
        <w:t xml:space="preserve">сло оригинальных </w:t>
      </w:r>
      <w:r w:rsidRPr="009249E8">
        <w:rPr>
          <w:rFonts w:eastAsia="Times New Roman"/>
          <w:sz w:val="28"/>
          <w:szCs w:val="28"/>
          <w:lang w:eastAsia="ru-RU"/>
        </w:rPr>
        <w:br/>
        <w:t>определений.</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4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+ 3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4 — суммарный показатель четвертого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b/>
          <w:bCs/>
          <w:sz w:val="28"/>
          <w:szCs w:val="28"/>
          <w:lang w:eastAsia="ru-RU"/>
        </w:rPr>
        <w:t>Субтест</w:t>
      </w:r>
      <w:proofErr w:type="spellEnd"/>
      <w:r w:rsidRPr="009249E8">
        <w:rPr>
          <w:rFonts w:eastAsia="Times New Roman"/>
          <w:b/>
          <w:bCs/>
          <w:sz w:val="28"/>
          <w:szCs w:val="28"/>
          <w:lang w:eastAsia="ru-RU"/>
        </w:rPr>
        <w:t xml:space="preserve"> 5. Составление изображений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Задача</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Нарисовать заданные объекты, пользуясь определенным набором </w:t>
      </w:r>
      <w:r w:rsidRPr="009249E8">
        <w:rPr>
          <w:rFonts w:eastAsia="Times New Roman"/>
          <w:sz w:val="28"/>
          <w:szCs w:val="28"/>
          <w:lang w:eastAsia="ru-RU"/>
        </w:rPr>
        <w:br/>
        <w:t xml:space="preserve">фигур. </w:t>
      </w:r>
      <w:r w:rsidRPr="009249E8">
        <w:rPr>
          <w:rFonts w:eastAsia="Times New Roman"/>
          <w:sz w:val="28"/>
          <w:szCs w:val="28"/>
          <w:lang w:eastAsia="ru-RU"/>
        </w:rPr>
        <w:br/>
        <w:t>Инструкция для испытуемого</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"Нарисуй определенные объекты, пользуясь следующим набором фигур: круг, прямоугольник, треугольник, полукруг. </w:t>
      </w:r>
      <w:r w:rsidRPr="009249E8">
        <w:rPr>
          <w:rFonts w:eastAsia="Times New Roman"/>
          <w:sz w:val="28"/>
          <w:szCs w:val="28"/>
          <w:lang w:eastAsia="ru-RU"/>
        </w:rPr>
        <w:br/>
        <w:t xml:space="preserve">Каждую фигуру можно использовать несколько раз, менять ее размеры и положение в пространстве, но нельзя добавлять другие фигуры или линии. </w:t>
      </w:r>
      <w:r w:rsidRPr="009249E8">
        <w:rPr>
          <w:rFonts w:eastAsia="Times New Roman"/>
          <w:sz w:val="28"/>
          <w:szCs w:val="28"/>
          <w:lang w:eastAsia="ru-RU"/>
        </w:rPr>
        <w:br/>
        <w:t xml:space="preserve">В первом квадрате нарисуй лицо, во втором — дом, в третьем — клоуна, а в четвертом — то, что ты хочешь. Подпиши четвертый </w:t>
      </w:r>
      <w:r w:rsidRPr="009249E8">
        <w:rPr>
          <w:rFonts w:eastAsia="Times New Roman"/>
          <w:sz w:val="28"/>
          <w:szCs w:val="28"/>
          <w:lang w:eastAsia="ru-RU"/>
        </w:rPr>
        <w:br/>
        <w:t>рисунок</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Длина стороны квадрата — 8 см (для тестового бланка). </w:t>
      </w:r>
      <w:r w:rsidRPr="009249E8">
        <w:rPr>
          <w:rFonts w:eastAsia="Times New Roman"/>
          <w:sz w:val="28"/>
          <w:szCs w:val="28"/>
          <w:lang w:eastAsia="ru-RU"/>
        </w:rPr>
        <w:lastRenderedPageBreak/>
        <w:t xml:space="preserve">Испытуемому предъявляется набор фигур и образец выполнения задания — лампа. </w:t>
      </w:r>
      <w:r w:rsidRPr="009249E8">
        <w:rPr>
          <w:rFonts w:eastAsia="Times New Roman"/>
          <w:sz w:val="28"/>
          <w:szCs w:val="28"/>
          <w:lang w:eastAsia="ru-RU"/>
        </w:rPr>
        <w:br/>
        <w:t>Время выполнения всех рисунков — 8 минут.</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 xml:space="preserve">Оценивание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Оценивание производится по двум показателям.</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1) Беглость — гибкость. В данном показателе учитываются:</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1 — число изображенных элементов (деталей); </w:t>
      </w:r>
      <w:r w:rsidRPr="009249E8">
        <w:rPr>
          <w:rFonts w:eastAsia="Times New Roman"/>
          <w:sz w:val="28"/>
          <w:szCs w:val="28"/>
          <w:lang w:eastAsia="ru-RU"/>
        </w:rPr>
        <w:br/>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2 — число использованных категорий фигур (из 4 заданных),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2 изменяется от 0 до 4. </w:t>
      </w:r>
      <w:r w:rsidRPr="009249E8">
        <w:rPr>
          <w:rFonts w:eastAsia="Times New Roman"/>
          <w:sz w:val="28"/>
          <w:szCs w:val="28"/>
          <w:lang w:eastAsia="ru-RU"/>
        </w:rPr>
        <w:br/>
        <w:t xml:space="preserve">Одна деталь — 0,1 балла. </w:t>
      </w:r>
      <w:r w:rsidRPr="009249E8">
        <w:rPr>
          <w:rFonts w:eastAsia="Times New Roman"/>
          <w:sz w:val="28"/>
          <w:szCs w:val="28"/>
          <w:lang w:eastAsia="ru-RU"/>
        </w:rPr>
        <w:br/>
        <w:t xml:space="preserve">Один класс фигур — 1 балл. </w:t>
      </w:r>
      <w:r w:rsidRPr="009249E8">
        <w:rPr>
          <w:rFonts w:eastAsia="Times New Roman"/>
          <w:sz w:val="28"/>
          <w:szCs w:val="28"/>
          <w:lang w:eastAsia="ru-RU"/>
        </w:rPr>
        <w:br/>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3 — число ошибок (ошибкой считается использование в рисунке незаданной фигуры или линии). </w:t>
      </w:r>
      <w:r w:rsidRPr="009249E8">
        <w:rPr>
          <w:rFonts w:eastAsia="Times New Roman"/>
          <w:sz w:val="28"/>
          <w:szCs w:val="28"/>
          <w:lang w:eastAsia="ru-RU"/>
        </w:rPr>
        <w:br/>
        <w:t>Одна ошибка — 0,1 балла.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Б 4 i=1 = (0,1n 1i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2i — 0,1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3i ) . где</w:t>
      </w:r>
      <w:proofErr w:type="gramStart"/>
      <w:r w:rsidRPr="009249E8">
        <w:rPr>
          <w:rFonts w:eastAsia="Times New Roman"/>
          <w:sz w:val="28"/>
          <w:szCs w:val="28"/>
          <w:lang w:eastAsia="ru-RU"/>
        </w:rPr>
        <w:t xml:space="preserve"> Б</w:t>
      </w:r>
      <w:proofErr w:type="gramEnd"/>
      <w:r w:rsidRPr="009249E8">
        <w:rPr>
          <w:rFonts w:eastAsia="Times New Roman"/>
          <w:sz w:val="28"/>
          <w:szCs w:val="28"/>
          <w:lang w:eastAsia="ru-RU"/>
        </w:rPr>
        <w:t xml:space="preserve"> — беглость, </w:t>
      </w:r>
      <w:proofErr w:type="spellStart"/>
      <w:r w:rsidRPr="009249E8">
        <w:rPr>
          <w:rFonts w:eastAsia="Times New Roman"/>
          <w:sz w:val="28"/>
          <w:szCs w:val="28"/>
          <w:lang w:eastAsia="ru-RU"/>
        </w:rPr>
        <w:t>i</w:t>
      </w:r>
      <w:proofErr w:type="spellEnd"/>
      <w:r w:rsidRPr="009249E8">
        <w:rPr>
          <w:rFonts w:eastAsia="Times New Roman"/>
          <w:sz w:val="28"/>
          <w:szCs w:val="28"/>
          <w:lang w:eastAsia="ru-RU"/>
        </w:rPr>
        <w:t xml:space="preserve"> — номер </w:t>
      </w:r>
      <w:r w:rsidRPr="009249E8">
        <w:rPr>
          <w:rFonts w:eastAsia="Times New Roman"/>
          <w:sz w:val="28"/>
          <w:szCs w:val="28"/>
          <w:lang w:eastAsia="ru-RU"/>
        </w:rPr>
        <w:br/>
        <w:t>рисунка (от 1 до 4).</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Баллы</w:t>
      </w:r>
      <w:proofErr w:type="gramStart"/>
      <w:r w:rsidRPr="009249E8">
        <w:rPr>
          <w:rFonts w:eastAsia="Times New Roman"/>
          <w:sz w:val="28"/>
          <w:szCs w:val="28"/>
          <w:lang w:eastAsia="ru-RU"/>
        </w:rPr>
        <w:t xml:space="preserve"> Б</w:t>
      </w:r>
      <w:proofErr w:type="gramEnd"/>
      <w:r w:rsidRPr="009249E8">
        <w:rPr>
          <w:rFonts w:eastAsia="Times New Roman"/>
          <w:sz w:val="28"/>
          <w:szCs w:val="28"/>
          <w:lang w:eastAsia="ru-RU"/>
        </w:rPr>
        <w:t xml:space="preserve"> суммируются по четырем рисункам.</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2) Оригинальность</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1 — число оригинальных элементов рисунка. </w:t>
      </w:r>
      <w:r w:rsidRPr="009249E8">
        <w:rPr>
          <w:rFonts w:eastAsia="Times New Roman"/>
          <w:sz w:val="28"/>
          <w:szCs w:val="28"/>
          <w:lang w:eastAsia="ru-RU"/>
        </w:rPr>
        <w:br/>
        <w:t>Под оригинальным элементом понимается элемент необычной формы, необычное расположение элемента, необычное исполь</w:t>
      </w:r>
      <w:r>
        <w:rPr>
          <w:rFonts w:eastAsia="Times New Roman"/>
          <w:sz w:val="28"/>
          <w:szCs w:val="28"/>
          <w:lang w:eastAsia="ru-RU"/>
        </w:rPr>
        <w:t xml:space="preserve">зование элемента, оригинальное </w:t>
      </w:r>
      <w:r w:rsidRPr="009249E8">
        <w:rPr>
          <w:rFonts w:eastAsia="Times New Roman"/>
          <w:sz w:val="28"/>
          <w:szCs w:val="28"/>
          <w:lang w:eastAsia="ru-RU"/>
        </w:rPr>
        <w:t xml:space="preserve">расположение элементов друг относительно друга. Один оригинальный элемент — 3 балла. </w:t>
      </w:r>
      <w:r w:rsidRPr="009249E8">
        <w:rPr>
          <w:rFonts w:eastAsia="Times New Roman"/>
          <w:sz w:val="28"/>
          <w:szCs w:val="28"/>
          <w:lang w:eastAsia="ru-RU"/>
        </w:rPr>
        <w:br/>
        <w:t xml:space="preserve">В одном рисунке может быть несколько оригинальных элементов. </w:t>
      </w:r>
      <w:r w:rsidRPr="009249E8">
        <w:rPr>
          <w:rFonts w:eastAsia="Times New Roman"/>
          <w:sz w:val="28"/>
          <w:szCs w:val="28"/>
          <w:lang w:eastAsia="ru-RU"/>
        </w:rPr>
        <w:br/>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2 — оригинальность четвертого рисунка (по теме, по содержанию). Может встречаться один раз на выборку в 30—40 человек. </w:t>
      </w:r>
      <w:r w:rsidRPr="009249E8">
        <w:rPr>
          <w:rFonts w:eastAsia="Times New Roman"/>
          <w:sz w:val="28"/>
          <w:szCs w:val="28"/>
          <w:lang w:eastAsia="ru-RU"/>
        </w:rPr>
        <w:br/>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2 может принимать значения 0 или 1. </w:t>
      </w:r>
      <w:r w:rsidRPr="009249E8">
        <w:rPr>
          <w:rFonts w:eastAsia="Times New Roman"/>
          <w:sz w:val="28"/>
          <w:szCs w:val="28"/>
          <w:lang w:eastAsia="ru-RU"/>
        </w:rPr>
        <w:br/>
        <w:t>За оригинальный сюжет начисляется 5 баллов (это относится только к четвертому рисунку)</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Ор 4 i=1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1i . где Ор — оригинальность, </w:t>
      </w:r>
      <w:proofErr w:type="spellStart"/>
      <w:r w:rsidRPr="009249E8">
        <w:rPr>
          <w:rFonts w:eastAsia="Times New Roman"/>
          <w:sz w:val="28"/>
          <w:szCs w:val="28"/>
          <w:lang w:eastAsia="ru-RU"/>
        </w:rPr>
        <w:t>i</w:t>
      </w:r>
      <w:proofErr w:type="spellEnd"/>
      <w:r w:rsidRPr="009249E8">
        <w:rPr>
          <w:rFonts w:eastAsia="Times New Roman"/>
          <w:sz w:val="28"/>
          <w:szCs w:val="28"/>
          <w:lang w:eastAsia="ru-RU"/>
        </w:rPr>
        <w:t xml:space="preserve"> — номер рисунка (от 1 </w:t>
      </w:r>
      <w:r w:rsidRPr="009249E8">
        <w:rPr>
          <w:rFonts w:eastAsia="Times New Roman"/>
          <w:sz w:val="28"/>
          <w:szCs w:val="28"/>
          <w:lang w:eastAsia="ru-RU"/>
        </w:rPr>
        <w:br/>
        <w:t>до 4).</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Т 5</w:t>
      </w:r>
      <w:proofErr w:type="gramStart"/>
      <w:r w:rsidRPr="009249E8">
        <w:rPr>
          <w:rFonts w:eastAsia="Times New Roman"/>
          <w:sz w:val="28"/>
          <w:szCs w:val="28"/>
          <w:lang w:eastAsia="ru-RU"/>
        </w:rPr>
        <w:t xml:space="preserve"> = Б</w:t>
      </w:r>
      <w:proofErr w:type="gramEnd"/>
      <w:r w:rsidRPr="009249E8">
        <w:rPr>
          <w:rFonts w:eastAsia="Times New Roman"/>
          <w:sz w:val="28"/>
          <w:szCs w:val="28"/>
          <w:lang w:eastAsia="ru-RU"/>
        </w:rPr>
        <w:t xml:space="preserve"> + 0р.</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5 — суммарный показатель пятого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w:t>
      </w:r>
      <w:r w:rsidRPr="009249E8">
        <w:rPr>
          <w:rFonts w:eastAsia="Times New Roman"/>
          <w:sz w:val="28"/>
          <w:szCs w:val="28"/>
          <w:lang w:eastAsia="ru-RU"/>
        </w:rPr>
        <w:br/>
        <w:t xml:space="preserve">Б — беглость, </w:t>
      </w:r>
      <w:r w:rsidRPr="009249E8">
        <w:rPr>
          <w:rFonts w:eastAsia="Times New Roman"/>
          <w:sz w:val="28"/>
          <w:szCs w:val="28"/>
          <w:lang w:eastAsia="ru-RU"/>
        </w:rPr>
        <w:br/>
        <w:t>0р — оригинальность.</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b/>
          <w:bCs/>
          <w:sz w:val="28"/>
          <w:szCs w:val="28"/>
          <w:lang w:eastAsia="ru-RU"/>
        </w:rPr>
        <w:t>Субтест</w:t>
      </w:r>
      <w:proofErr w:type="spellEnd"/>
      <w:r w:rsidRPr="009249E8">
        <w:rPr>
          <w:rFonts w:eastAsia="Times New Roman"/>
          <w:b/>
          <w:bCs/>
          <w:sz w:val="28"/>
          <w:szCs w:val="28"/>
          <w:lang w:eastAsia="ru-RU"/>
        </w:rPr>
        <w:t xml:space="preserve"> 6. Эскизы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Задача</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Превратить в различные изображения одинаковые фигуры (круги), </w:t>
      </w:r>
      <w:r w:rsidRPr="009249E8">
        <w:rPr>
          <w:rFonts w:eastAsia="Times New Roman"/>
          <w:sz w:val="28"/>
          <w:szCs w:val="28"/>
          <w:lang w:eastAsia="ru-RU"/>
        </w:rPr>
        <w:br/>
        <w:t xml:space="preserve">приводимые в квадратах. </w:t>
      </w:r>
      <w:r w:rsidRPr="009249E8">
        <w:rPr>
          <w:rFonts w:eastAsia="Times New Roman"/>
          <w:sz w:val="28"/>
          <w:szCs w:val="28"/>
          <w:lang w:eastAsia="ru-RU"/>
        </w:rPr>
        <w:br/>
        <w:t>Инструкция для испытуемого</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"Добавь любые детали или линии к основному изображению так, чтобы получились различные интересные рисунки. </w:t>
      </w:r>
      <w:r w:rsidRPr="009249E8">
        <w:rPr>
          <w:rFonts w:eastAsia="Times New Roman"/>
          <w:sz w:val="28"/>
          <w:szCs w:val="28"/>
          <w:lang w:eastAsia="ru-RU"/>
        </w:rPr>
        <w:br/>
        <w:t xml:space="preserve">Рисовать можно как внутри, так и снаружи круга. Подпиши название к каждому рисунку." </w:t>
      </w:r>
      <w:r w:rsidRPr="009249E8">
        <w:rPr>
          <w:rFonts w:eastAsia="Times New Roman"/>
          <w:sz w:val="28"/>
          <w:szCs w:val="28"/>
          <w:lang w:eastAsia="ru-RU"/>
        </w:rPr>
        <w:br/>
        <w:t>Тестовый бланк — это лист стандартной бумаги (формат А</w:t>
      </w:r>
      <w:proofErr w:type="gramStart"/>
      <w:r w:rsidRPr="009249E8">
        <w:rPr>
          <w:rFonts w:eastAsia="Times New Roman"/>
          <w:sz w:val="28"/>
          <w:szCs w:val="28"/>
          <w:lang w:eastAsia="ru-RU"/>
        </w:rPr>
        <w:t>4</w:t>
      </w:r>
      <w:proofErr w:type="gramEnd"/>
      <w:r w:rsidRPr="009249E8">
        <w:rPr>
          <w:rFonts w:eastAsia="Times New Roman"/>
          <w:sz w:val="28"/>
          <w:szCs w:val="28"/>
          <w:lang w:eastAsia="ru-RU"/>
        </w:rPr>
        <w:t xml:space="preserve">), на котором </w:t>
      </w:r>
      <w:r w:rsidRPr="009249E8">
        <w:rPr>
          <w:rFonts w:eastAsia="Times New Roman"/>
          <w:sz w:val="28"/>
          <w:szCs w:val="28"/>
          <w:lang w:eastAsia="ru-RU"/>
        </w:rPr>
        <w:lastRenderedPageBreak/>
        <w:t xml:space="preserve">изображено 20 квадратов с кругом посередине. Размеры квадрата 5 </w:t>
      </w:r>
      <w:proofErr w:type="spellStart"/>
      <w:r w:rsidRPr="009249E8">
        <w:rPr>
          <w:rFonts w:eastAsia="Times New Roman"/>
          <w:sz w:val="28"/>
          <w:szCs w:val="28"/>
          <w:lang w:eastAsia="ru-RU"/>
        </w:rPr>
        <w:t>x</w:t>
      </w:r>
      <w:proofErr w:type="spellEnd"/>
      <w:r w:rsidRPr="009249E8">
        <w:rPr>
          <w:rFonts w:eastAsia="Times New Roman"/>
          <w:sz w:val="28"/>
          <w:szCs w:val="28"/>
          <w:lang w:eastAsia="ru-RU"/>
        </w:rPr>
        <w:t xml:space="preserve"> 5 см, диаметр каждого круга — 1,5 см.</w:t>
      </w:r>
      <w:r w:rsidRPr="009249E8">
        <w:rPr>
          <w:rFonts w:eastAsia="Times New Roman"/>
          <w:sz w:val="28"/>
          <w:szCs w:val="28"/>
          <w:lang w:eastAsia="ru-RU"/>
        </w:rPr>
        <w:br/>
        <w:t>Время выполнения задания — 10 минут.</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 xml:space="preserve">Оценивание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Проводится по трем показателям:</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1) Беглость — число адекватных задаче рисунков. </w:t>
      </w:r>
      <w:r w:rsidRPr="009249E8">
        <w:rPr>
          <w:rFonts w:eastAsia="Times New Roman"/>
          <w:sz w:val="28"/>
          <w:szCs w:val="28"/>
          <w:lang w:eastAsia="ru-RU"/>
        </w:rPr>
        <w:br/>
        <w:t>Один рисунок — 1 балл.</w:t>
      </w:r>
    </w:p>
    <w:p w:rsidR="0032676E" w:rsidRPr="009249E8" w:rsidRDefault="0032676E" w:rsidP="0032676E">
      <w:pPr>
        <w:spacing w:after="0" w:line="240" w:lineRule="auto"/>
        <w:rPr>
          <w:rFonts w:eastAsia="Times New Roman"/>
          <w:sz w:val="28"/>
          <w:szCs w:val="28"/>
          <w:lang w:eastAsia="ru-RU"/>
        </w:rPr>
      </w:pPr>
      <w:proofErr w:type="gramStart"/>
      <w:r w:rsidRPr="009249E8">
        <w:rPr>
          <w:rFonts w:eastAsia="Times New Roman"/>
          <w:sz w:val="28"/>
          <w:szCs w:val="28"/>
          <w:lang w:eastAsia="ru-RU"/>
        </w:rPr>
        <w:t>Б</w:t>
      </w:r>
      <w:proofErr w:type="gramEnd"/>
      <w:r w:rsidRPr="009249E8">
        <w:rPr>
          <w:rFonts w:eastAsia="Times New Roman"/>
          <w:sz w:val="28"/>
          <w:szCs w:val="28"/>
          <w:lang w:eastAsia="ru-RU"/>
        </w:rPr>
        <w:t xml:space="preserve">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где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число рисунков (изменяется от 0 до 20).</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Исключаются рисунки, точно повторяющие друг друга (дубликаты), а также рисунки, в которых не использован </w:t>
      </w:r>
      <w:proofErr w:type="spellStart"/>
      <w:r w:rsidRPr="009249E8">
        <w:rPr>
          <w:rFonts w:eastAsia="Times New Roman"/>
          <w:sz w:val="28"/>
          <w:szCs w:val="28"/>
          <w:lang w:eastAsia="ru-RU"/>
        </w:rPr>
        <w:t>стимульный</w:t>
      </w:r>
      <w:proofErr w:type="spellEnd"/>
      <w:r w:rsidRPr="009249E8">
        <w:rPr>
          <w:rFonts w:eastAsia="Times New Roman"/>
          <w:sz w:val="28"/>
          <w:szCs w:val="28"/>
          <w:lang w:eastAsia="ru-RU"/>
        </w:rPr>
        <w:t xml:space="preserve"> материал — круг.</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2) Гибкость — число изображенных классов (категорий) рисунков. Например, изображения различных лиц относятся к одной категории, изображения различных животных также составляют одну категорию. Одна категория — 3 балла.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Г = 3m. где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число категорий.</w:t>
      </w:r>
    </w:p>
    <w:p w:rsidR="0032676E" w:rsidRPr="009249E8" w:rsidRDefault="0032676E" w:rsidP="0032676E">
      <w:pPr>
        <w:spacing w:after="0" w:line="240" w:lineRule="auto"/>
        <w:rPr>
          <w:rFonts w:eastAsia="Times New Roman"/>
          <w:sz w:val="28"/>
          <w:szCs w:val="28"/>
          <w:lang w:eastAsia="ru-RU"/>
        </w:rPr>
      </w:pPr>
      <w:r w:rsidRPr="009249E8">
        <w:rPr>
          <w:rFonts w:eastAsia="Times New Roman"/>
          <w:b/>
          <w:bCs/>
          <w:sz w:val="28"/>
          <w:szCs w:val="28"/>
          <w:lang w:eastAsia="ru-RU"/>
        </w:rPr>
        <w:t>Категории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 Война (военная техника, солдаты, взрывы).</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  2. Географические объекты (озеро, пруд, горы, </w:t>
      </w:r>
      <w:r w:rsidRPr="009249E8">
        <w:rPr>
          <w:rFonts w:eastAsia="Times New Roman"/>
          <w:sz w:val="28"/>
          <w:szCs w:val="28"/>
          <w:lang w:eastAsia="ru-RU"/>
        </w:rPr>
        <w:br/>
        <w:t>солнце, луна).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3. Звери. Птицы. Рыбы. Насекомые.</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  4. Знаки (буквы, цифры, нотные знаки, </w:t>
      </w:r>
      <w:r w:rsidRPr="009249E8">
        <w:rPr>
          <w:rFonts w:eastAsia="Times New Roman"/>
          <w:sz w:val="28"/>
          <w:szCs w:val="28"/>
          <w:lang w:eastAsia="ru-RU"/>
        </w:rPr>
        <w:br/>
        <w:t>символы).</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5. Игрушки, игры (любые).</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6. Космос (ракета, спутник, космонавт).</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7. Лицо (любое человеческое лицо).</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8. Люди (человек).</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9. Машины. Механизмы.</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10. Посуда.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11. Предметы домашнего обихода.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  12. Природные явления (дождь, снег, град, </w:t>
      </w:r>
      <w:r w:rsidRPr="009249E8">
        <w:rPr>
          <w:rFonts w:eastAsia="Times New Roman"/>
          <w:sz w:val="28"/>
          <w:szCs w:val="28"/>
          <w:lang w:eastAsia="ru-RU"/>
        </w:rPr>
        <w:br/>
        <w:t>радуга, северное сияние).</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13. Растения (любые — деревья, травы, цветы).</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14. Спортивные снаряды.</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15. Съедобные продукты (еда).</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16. Узоры, орнаменты.</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17. Украшения (бусы, серьги, браслет).</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Если рисунок не соответствует ни одной категории, ему присваивается новая категория.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3) Оригинальность</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Оригинальным считается рисунок, сюжет которого использован один раз (на выборке </w:t>
      </w:r>
      <w:r w:rsidRPr="009249E8">
        <w:rPr>
          <w:rFonts w:eastAsia="Times New Roman"/>
          <w:sz w:val="28"/>
          <w:szCs w:val="28"/>
          <w:lang w:eastAsia="ru-RU"/>
        </w:rPr>
        <w:br/>
        <w:t xml:space="preserve">в 30—40 человек). </w:t>
      </w:r>
      <w:r w:rsidRPr="009249E8">
        <w:rPr>
          <w:rFonts w:eastAsia="Times New Roman"/>
          <w:sz w:val="28"/>
          <w:szCs w:val="28"/>
          <w:lang w:eastAsia="ru-RU"/>
        </w:rPr>
        <w:br/>
        <w:t>Один оригинальный рисунок — 5 баллов.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lastRenderedPageBreak/>
        <w:t xml:space="preserve">Ор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где Ор — показатель оригинальности,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 число оригинальных </w:t>
      </w:r>
      <w:r w:rsidRPr="009249E8">
        <w:rPr>
          <w:rFonts w:eastAsia="Times New Roman"/>
          <w:sz w:val="28"/>
          <w:szCs w:val="28"/>
          <w:lang w:eastAsia="ru-RU"/>
        </w:rPr>
        <w:br/>
        <w:t>рисунков.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T 6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+ 3 </w:t>
      </w:r>
      <w:proofErr w:type="spellStart"/>
      <w:r w:rsidRPr="009249E8">
        <w:rPr>
          <w:rFonts w:eastAsia="Times New Roman"/>
          <w:sz w:val="28"/>
          <w:szCs w:val="28"/>
          <w:lang w:eastAsia="ru-RU"/>
        </w:rPr>
        <w:t>m</w:t>
      </w:r>
      <w:proofErr w:type="spellEnd"/>
      <w:r w:rsidRPr="009249E8">
        <w:rPr>
          <w:rFonts w:eastAsia="Times New Roman"/>
          <w:sz w:val="28"/>
          <w:szCs w:val="28"/>
          <w:lang w:eastAsia="ru-RU"/>
        </w:rPr>
        <w:t xml:space="preserve">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6 — суммарный показатель шестого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При подсчете баллов по шестому </w:t>
      </w:r>
      <w:proofErr w:type="spellStart"/>
      <w:r w:rsidRPr="009249E8">
        <w:rPr>
          <w:rFonts w:eastAsia="Times New Roman"/>
          <w:sz w:val="28"/>
          <w:szCs w:val="28"/>
          <w:lang w:eastAsia="ru-RU"/>
        </w:rPr>
        <w:t>субтесту</w:t>
      </w:r>
      <w:proofErr w:type="spellEnd"/>
      <w:r w:rsidRPr="009249E8">
        <w:rPr>
          <w:rFonts w:eastAsia="Times New Roman"/>
          <w:sz w:val="28"/>
          <w:szCs w:val="28"/>
          <w:lang w:eastAsia="ru-RU"/>
        </w:rPr>
        <w:t xml:space="preserve"> следует учитывать все рисунки вне зависимости от качества изображения. О сюжете и теме надо судить не только по рисунку, но и обязательно принимать во внимание подпись. </w:t>
      </w:r>
      <w:r w:rsidRPr="009249E8">
        <w:rPr>
          <w:rFonts w:eastAsia="Times New Roman"/>
          <w:sz w:val="28"/>
          <w:szCs w:val="28"/>
          <w:lang w:eastAsia="ru-RU"/>
        </w:rPr>
        <w:br/>
        <w:t xml:space="preserve">У маленьких детей, которые не умеют писать, после окончания работы необходимо спросить, что изображено на рисунках, и подписать названия к рисункам. В </w:t>
      </w:r>
      <w:proofErr w:type="spellStart"/>
      <w:r w:rsidRPr="009249E8">
        <w:rPr>
          <w:rFonts w:eastAsia="Times New Roman"/>
          <w:sz w:val="28"/>
          <w:szCs w:val="28"/>
          <w:lang w:eastAsia="ru-RU"/>
        </w:rPr>
        <w:t>сновном</w:t>
      </w:r>
      <w:proofErr w:type="spellEnd"/>
      <w:r w:rsidRPr="009249E8">
        <w:rPr>
          <w:rFonts w:eastAsia="Times New Roman"/>
          <w:sz w:val="28"/>
          <w:szCs w:val="28"/>
          <w:lang w:eastAsia="ru-RU"/>
        </w:rPr>
        <w:t xml:space="preserve"> это относится к возрастной группе 5—7 лет.</w:t>
      </w:r>
    </w:p>
    <w:p w:rsidR="0032676E" w:rsidRPr="009249E8" w:rsidRDefault="0032676E" w:rsidP="0032676E">
      <w:pPr>
        <w:spacing w:after="0" w:line="240" w:lineRule="auto"/>
        <w:rPr>
          <w:rFonts w:eastAsia="Times New Roman"/>
          <w:sz w:val="28"/>
          <w:szCs w:val="28"/>
          <w:lang w:eastAsia="ru-RU"/>
        </w:rPr>
      </w:pPr>
      <w:proofErr w:type="spellStart"/>
      <w:r w:rsidRPr="009249E8">
        <w:rPr>
          <w:rFonts w:eastAsia="Times New Roman"/>
          <w:b/>
          <w:bCs/>
          <w:sz w:val="28"/>
          <w:szCs w:val="28"/>
          <w:lang w:eastAsia="ru-RU"/>
        </w:rPr>
        <w:t>Субтест</w:t>
      </w:r>
      <w:proofErr w:type="spellEnd"/>
      <w:r w:rsidRPr="009249E8">
        <w:rPr>
          <w:rFonts w:eastAsia="Times New Roman"/>
          <w:b/>
          <w:bCs/>
          <w:sz w:val="28"/>
          <w:szCs w:val="28"/>
          <w:lang w:eastAsia="ru-RU"/>
        </w:rPr>
        <w:t xml:space="preserve"> 7. Спрятанная форма </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Задача</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Найти различные фигуры, скрытые в сложном, </w:t>
      </w:r>
      <w:proofErr w:type="spellStart"/>
      <w:r w:rsidRPr="009249E8">
        <w:rPr>
          <w:rFonts w:eastAsia="Times New Roman"/>
          <w:sz w:val="28"/>
          <w:szCs w:val="28"/>
          <w:lang w:eastAsia="ru-RU"/>
        </w:rPr>
        <w:t>малоструктурированном</w:t>
      </w:r>
      <w:proofErr w:type="spellEnd"/>
      <w:r w:rsidRPr="009249E8">
        <w:rPr>
          <w:rFonts w:eastAsia="Times New Roman"/>
          <w:sz w:val="28"/>
          <w:szCs w:val="28"/>
          <w:lang w:eastAsia="ru-RU"/>
        </w:rPr>
        <w:t xml:space="preserve"> изображении. </w:t>
      </w:r>
      <w:r w:rsidRPr="009249E8">
        <w:rPr>
          <w:rFonts w:eastAsia="Times New Roman"/>
          <w:sz w:val="28"/>
          <w:szCs w:val="28"/>
          <w:lang w:eastAsia="ru-RU"/>
        </w:rPr>
        <w:br/>
        <w:t>Инструкция для испытуемого</w:t>
      </w:r>
      <w:proofErr w:type="gramStart"/>
      <w:r w:rsidRPr="009249E8">
        <w:rPr>
          <w:rFonts w:eastAsia="Times New Roman"/>
          <w:sz w:val="28"/>
          <w:szCs w:val="28"/>
          <w:lang w:eastAsia="ru-RU"/>
        </w:rPr>
        <w:t xml:space="preserve"> :</w:t>
      </w:r>
      <w:proofErr w:type="gramEnd"/>
      <w:r w:rsidRPr="009249E8">
        <w:rPr>
          <w:rFonts w:eastAsia="Times New Roman"/>
          <w:sz w:val="28"/>
          <w:szCs w:val="28"/>
          <w:lang w:eastAsia="ru-RU"/>
        </w:rPr>
        <w:t xml:space="preserve"> "Найди как можно больше изображений на этом рисунке. Что нарисовано на этой картинке? "</w:t>
      </w:r>
      <w:r w:rsidRPr="009249E8">
        <w:rPr>
          <w:rFonts w:eastAsia="Times New Roman"/>
          <w:sz w:val="28"/>
          <w:szCs w:val="28"/>
          <w:lang w:eastAsia="ru-RU"/>
        </w:rPr>
        <w:br/>
        <w:t xml:space="preserve">Время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 3 минуты. </w:t>
      </w:r>
      <w:r w:rsidRPr="009249E8">
        <w:rPr>
          <w:rFonts w:eastAsia="Times New Roman"/>
          <w:sz w:val="28"/>
          <w:szCs w:val="28"/>
          <w:lang w:eastAsia="ru-RU"/>
        </w:rPr>
        <w:br/>
      </w:r>
      <w:proofErr w:type="spellStart"/>
      <w:r w:rsidRPr="009249E8">
        <w:rPr>
          <w:rFonts w:eastAsia="Times New Roman"/>
          <w:sz w:val="28"/>
          <w:szCs w:val="28"/>
          <w:lang w:eastAsia="ru-RU"/>
        </w:rPr>
        <w:t>Стимульный</w:t>
      </w:r>
      <w:proofErr w:type="spellEnd"/>
      <w:r w:rsidRPr="009249E8">
        <w:rPr>
          <w:rFonts w:eastAsia="Times New Roman"/>
          <w:sz w:val="28"/>
          <w:szCs w:val="28"/>
          <w:lang w:eastAsia="ru-RU"/>
        </w:rPr>
        <w:t xml:space="preserve"> материал: всего четыре различных рисунка. Предъявлять следует только один рисунок. Остальные даны для того, чтобы можно было провести повторное тестирование в другое время.</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Оценивание</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Результаты выполнения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 xml:space="preserve"> оцениваются в баллах по двум показателям:</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1) Беглость — суммарное число ответов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w:t>
      </w:r>
      <w:r w:rsidRPr="009249E8">
        <w:rPr>
          <w:rFonts w:eastAsia="Times New Roman"/>
          <w:sz w:val="28"/>
          <w:szCs w:val="28"/>
          <w:lang w:eastAsia="ru-RU"/>
        </w:rPr>
        <w:br/>
        <w:t>Один ответ — 1 балл.</w:t>
      </w:r>
    </w:p>
    <w:p w:rsidR="0032676E" w:rsidRPr="009249E8" w:rsidRDefault="0032676E" w:rsidP="0032676E">
      <w:pPr>
        <w:spacing w:after="0" w:line="240" w:lineRule="auto"/>
        <w:rPr>
          <w:rFonts w:eastAsia="Times New Roman"/>
          <w:sz w:val="28"/>
          <w:szCs w:val="28"/>
          <w:lang w:eastAsia="ru-RU"/>
        </w:rPr>
      </w:pPr>
      <w:proofErr w:type="gramStart"/>
      <w:r w:rsidRPr="009249E8">
        <w:rPr>
          <w:rFonts w:eastAsia="Times New Roman"/>
          <w:sz w:val="28"/>
          <w:szCs w:val="28"/>
          <w:lang w:eastAsia="ru-RU"/>
        </w:rPr>
        <w:t>Б</w:t>
      </w:r>
      <w:proofErr w:type="gramEnd"/>
      <w:r w:rsidRPr="009249E8">
        <w:rPr>
          <w:rFonts w:eastAsia="Times New Roman"/>
          <w:sz w:val="28"/>
          <w:szCs w:val="28"/>
          <w:lang w:eastAsia="ru-RU"/>
        </w:rPr>
        <w:t xml:space="preserve">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2) Оригинальность — число оригинальных, редких ответов. В данном случае оригинальным будет считаться ответ, данный один раз на выборке в 30—40 человек.</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Один оригинальный ответ — 5 баллов.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0р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где Ор — оригинальность,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 xml:space="preserve"> — число оригинальных, редких ответов.</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T 7 = </w:t>
      </w:r>
      <w:proofErr w:type="spellStart"/>
      <w:r w:rsidRPr="009249E8">
        <w:rPr>
          <w:rFonts w:eastAsia="Times New Roman"/>
          <w:sz w:val="28"/>
          <w:szCs w:val="28"/>
          <w:lang w:eastAsia="ru-RU"/>
        </w:rPr>
        <w:t>n</w:t>
      </w:r>
      <w:proofErr w:type="spellEnd"/>
      <w:r w:rsidRPr="009249E8">
        <w:rPr>
          <w:rFonts w:eastAsia="Times New Roman"/>
          <w:sz w:val="28"/>
          <w:szCs w:val="28"/>
          <w:lang w:eastAsia="ru-RU"/>
        </w:rPr>
        <w:t xml:space="preserve"> + 5 </w:t>
      </w:r>
      <w:proofErr w:type="spellStart"/>
      <w:r w:rsidRPr="009249E8">
        <w:rPr>
          <w:rFonts w:eastAsia="Times New Roman"/>
          <w:sz w:val="28"/>
          <w:szCs w:val="28"/>
          <w:lang w:eastAsia="ru-RU"/>
        </w:rPr>
        <w:t>k</w:t>
      </w:r>
      <w:proofErr w:type="spellEnd"/>
      <w:r w:rsidRPr="009249E8">
        <w:rPr>
          <w:rFonts w:eastAsia="Times New Roman"/>
          <w:sz w:val="28"/>
          <w:szCs w:val="28"/>
          <w:lang w:eastAsia="ru-RU"/>
        </w:rPr>
        <w:t>.</w:t>
      </w:r>
    </w:p>
    <w:p w:rsidR="0032676E" w:rsidRPr="009249E8" w:rsidRDefault="0032676E" w:rsidP="0032676E">
      <w:pPr>
        <w:spacing w:after="0" w:line="240" w:lineRule="auto"/>
        <w:rPr>
          <w:rFonts w:eastAsia="Times New Roman"/>
          <w:sz w:val="28"/>
          <w:szCs w:val="28"/>
          <w:lang w:eastAsia="ru-RU"/>
        </w:rPr>
      </w:pPr>
      <w:r w:rsidRPr="009249E8">
        <w:rPr>
          <w:rFonts w:eastAsia="Times New Roman"/>
          <w:sz w:val="28"/>
          <w:szCs w:val="28"/>
          <w:lang w:eastAsia="ru-RU"/>
        </w:rPr>
        <w:t xml:space="preserve">Т 7 — суммарный показатель седьмого </w:t>
      </w:r>
      <w:proofErr w:type="spellStart"/>
      <w:r w:rsidRPr="009249E8">
        <w:rPr>
          <w:rFonts w:eastAsia="Times New Roman"/>
          <w:sz w:val="28"/>
          <w:szCs w:val="28"/>
          <w:lang w:eastAsia="ru-RU"/>
        </w:rPr>
        <w:t>субтеста</w:t>
      </w:r>
      <w:proofErr w:type="spellEnd"/>
      <w:r w:rsidRPr="009249E8">
        <w:rPr>
          <w:rFonts w:eastAsia="Times New Roman"/>
          <w:sz w:val="28"/>
          <w:szCs w:val="28"/>
          <w:lang w:eastAsia="ru-RU"/>
        </w:rPr>
        <w:t>.</w:t>
      </w:r>
    </w:p>
    <w:p w:rsidR="0032676E" w:rsidRPr="009249E8" w:rsidRDefault="0032676E" w:rsidP="0032676E">
      <w:pPr>
        <w:spacing w:after="0" w:line="240" w:lineRule="auto"/>
        <w:rPr>
          <w:sz w:val="28"/>
          <w:szCs w:val="28"/>
        </w:rPr>
      </w:pPr>
    </w:p>
    <w:p w:rsidR="00DE0034" w:rsidRDefault="00DE0034" w:rsidP="0032676E">
      <w:pPr>
        <w:spacing w:after="0" w:line="240" w:lineRule="auto"/>
        <w:rPr>
          <w:sz w:val="28"/>
          <w:szCs w:val="28"/>
        </w:rPr>
      </w:pPr>
    </w:p>
    <w:p w:rsidR="00CA1E62" w:rsidRPr="00CA1E62" w:rsidRDefault="00CA1E62" w:rsidP="0032676E">
      <w:pPr>
        <w:suppressAutoHyphens/>
        <w:spacing w:after="0" w:line="240" w:lineRule="auto"/>
        <w:ind w:left="170" w:right="57" w:firstLine="720"/>
        <w:jc w:val="center"/>
        <w:rPr>
          <w:rFonts w:eastAsia="Times New Roman"/>
          <w:b/>
          <w:sz w:val="28"/>
          <w:szCs w:val="28"/>
          <w:u w:val="single"/>
          <w:lang w:eastAsia="ar-SA"/>
        </w:rPr>
      </w:pPr>
      <w:r w:rsidRPr="00CA1E62">
        <w:rPr>
          <w:rFonts w:eastAsia="Times New Roman"/>
          <w:b/>
          <w:sz w:val="28"/>
          <w:szCs w:val="28"/>
          <w:u w:val="single"/>
          <w:lang w:eastAsia="ar-SA"/>
        </w:rPr>
        <w:t>Диагностика Тихомировой.</w:t>
      </w:r>
    </w:p>
    <w:p w:rsidR="00CA1E62" w:rsidRPr="008A29FF" w:rsidRDefault="00CA1E62" w:rsidP="0032676E">
      <w:pPr>
        <w:suppressAutoHyphens/>
        <w:spacing w:after="0" w:line="240" w:lineRule="auto"/>
        <w:ind w:left="170" w:right="57" w:firstLine="720"/>
        <w:rPr>
          <w:rFonts w:eastAsia="Times New Roman"/>
          <w:sz w:val="28"/>
          <w:szCs w:val="28"/>
          <w:lang w:eastAsia="ar-SA"/>
        </w:rPr>
      </w:pPr>
      <w:r w:rsidRPr="008A29FF">
        <w:rPr>
          <w:rFonts w:eastAsia="Times New Roman"/>
          <w:sz w:val="28"/>
          <w:szCs w:val="28"/>
          <w:lang w:eastAsia="ar-SA"/>
        </w:rPr>
        <w:t xml:space="preserve">Методика № 1. </w:t>
      </w:r>
    </w:p>
    <w:p w:rsidR="00CA1E62" w:rsidRPr="008A29FF" w:rsidRDefault="00CA1E62" w:rsidP="0032676E">
      <w:pPr>
        <w:suppressAutoHyphens/>
        <w:spacing w:after="0" w:line="240" w:lineRule="auto"/>
        <w:ind w:left="170" w:right="57" w:firstLine="720"/>
        <w:rPr>
          <w:rFonts w:eastAsia="Times New Roman"/>
          <w:sz w:val="28"/>
          <w:szCs w:val="28"/>
          <w:lang w:eastAsia="ar-SA"/>
        </w:rPr>
      </w:pPr>
      <w:r w:rsidRPr="008A29FF">
        <w:rPr>
          <w:rFonts w:eastAsia="Times New Roman"/>
          <w:sz w:val="28"/>
          <w:szCs w:val="28"/>
          <w:lang w:eastAsia="ar-SA"/>
        </w:rPr>
        <w:t>Детям предлагается четыре листа с заданиями, которые им необходимо выполнить. Вот эти задания:</w:t>
      </w:r>
    </w:p>
    <w:p w:rsidR="00CA1E62" w:rsidRPr="008A29FF" w:rsidRDefault="00CA1E62" w:rsidP="0032676E">
      <w:pPr>
        <w:numPr>
          <w:ilvl w:val="0"/>
          <w:numId w:val="1"/>
        </w:numPr>
        <w:tabs>
          <w:tab w:val="left" w:pos="1080"/>
        </w:tabs>
        <w:suppressAutoHyphens/>
        <w:spacing w:after="0" w:line="240" w:lineRule="auto"/>
        <w:ind w:right="57" w:firstLine="720"/>
        <w:rPr>
          <w:rFonts w:eastAsia="Times New Roman"/>
          <w:sz w:val="28"/>
          <w:szCs w:val="28"/>
          <w:lang w:eastAsia="ar-SA"/>
        </w:rPr>
      </w:pPr>
      <w:r w:rsidRPr="008A29FF">
        <w:rPr>
          <w:rFonts w:eastAsia="Times New Roman"/>
          <w:sz w:val="28"/>
          <w:szCs w:val="28"/>
          <w:lang w:eastAsia="ar-SA"/>
        </w:rPr>
        <w:t xml:space="preserve">Необходимо выделить из предложенных слов два, наиболее существенных для какого-либо понятия. </w:t>
      </w:r>
    </w:p>
    <w:p w:rsidR="00CA1E62" w:rsidRPr="008A29FF" w:rsidRDefault="00CA1E62" w:rsidP="0032676E">
      <w:pPr>
        <w:suppressAutoHyphens/>
        <w:spacing w:after="0" w:line="240" w:lineRule="auto"/>
        <w:ind w:left="170" w:right="57" w:firstLine="720"/>
        <w:rPr>
          <w:rFonts w:eastAsia="Times New Roman"/>
          <w:sz w:val="28"/>
          <w:szCs w:val="28"/>
          <w:lang w:eastAsia="ar-SA"/>
        </w:rPr>
      </w:pPr>
      <w:r w:rsidRPr="008A29FF">
        <w:rPr>
          <w:rFonts w:eastAsia="Times New Roman"/>
          <w:sz w:val="28"/>
          <w:szCs w:val="28"/>
          <w:lang w:eastAsia="ar-SA"/>
        </w:rPr>
        <w:t xml:space="preserve">Это задание позволяет определить, умеют ли дети выделять существенное, т. е. способны ли они к абстрагированию, выделению главного, могут ли отвлечься </w:t>
      </w:r>
      <w:proofErr w:type="gramStart"/>
      <w:r w:rsidRPr="008A29FF">
        <w:rPr>
          <w:rFonts w:eastAsia="Times New Roman"/>
          <w:sz w:val="28"/>
          <w:szCs w:val="28"/>
          <w:lang w:eastAsia="ar-SA"/>
        </w:rPr>
        <w:t>от</w:t>
      </w:r>
      <w:proofErr w:type="gramEnd"/>
      <w:r w:rsidRPr="008A29FF">
        <w:rPr>
          <w:rFonts w:eastAsia="Times New Roman"/>
          <w:sz w:val="28"/>
          <w:szCs w:val="28"/>
          <w:lang w:eastAsia="ar-SA"/>
        </w:rPr>
        <w:t xml:space="preserve"> второстепенного. </w:t>
      </w:r>
    </w:p>
    <w:p w:rsidR="00CA1E62" w:rsidRPr="008A29FF" w:rsidRDefault="00CA1E62" w:rsidP="0032676E">
      <w:pPr>
        <w:numPr>
          <w:ilvl w:val="0"/>
          <w:numId w:val="1"/>
        </w:numPr>
        <w:tabs>
          <w:tab w:val="left" w:pos="1080"/>
        </w:tabs>
        <w:suppressAutoHyphens/>
        <w:spacing w:after="0" w:line="240" w:lineRule="auto"/>
        <w:ind w:right="57" w:firstLine="720"/>
        <w:rPr>
          <w:rFonts w:eastAsia="Times New Roman"/>
          <w:sz w:val="28"/>
          <w:szCs w:val="28"/>
          <w:lang w:eastAsia="ar-SA"/>
        </w:rPr>
      </w:pPr>
      <w:r w:rsidRPr="008A29FF">
        <w:rPr>
          <w:rFonts w:eastAsia="Times New Roman"/>
          <w:sz w:val="28"/>
          <w:szCs w:val="28"/>
          <w:lang w:eastAsia="ar-SA"/>
        </w:rPr>
        <w:lastRenderedPageBreak/>
        <w:t>Необходимо найти «лишнее» слово из предложенных пяти, которое не подходит к остальным по смыслу.</w:t>
      </w:r>
    </w:p>
    <w:p w:rsidR="00CA1E62" w:rsidRPr="008A29FF" w:rsidRDefault="00CA1E62" w:rsidP="0032676E">
      <w:pPr>
        <w:suppressAutoHyphens/>
        <w:spacing w:after="0" w:line="240" w:lineRule="auto"/>
        <w:ind w:left="170" w:right="57" w:firstLine="720"/>
        <w:rPr>
          <w:rFonts w:eastAsia="Times New Roman"/>
          <w:sz w:val="28"/>
          <w:szCs w:val="28"/>
          <w:lang w:eastAsia="ar-SA"/>
        </w:rPr>
      </w:pPr>
      <w:r w:rsidRPr="008A29FF">
        <w:rPr>
          <w:rFonts w:eastAsia="Times New Roman"/>
          <w:sz w:val="28"/>
          <w:szCs w:val="28"/>
          <w:lang w:eastAsia="ar-SA"/>
        </w:rPr>
        <w:t>Эта методика выявляет умение детей обобщать, строить обобщение на отвлечённом материале.</w:t>
      </w:r>
    </w:p>
    <w:p w:rsidR="00CA1E62" w:rsidRPr="008A29FF" w:rsidRDefault="00CA1E62" w:rsidP="0032676E">
      <w:pPr>
        <w:numPr>
          <w:ilvl w:val="0"/>
          <w:numId w:val="1"/>
        </w:numPr>
        <w:tabs>
          <w:tab w:val="left" w:pos="1080"/>
        </w:tabs>
        <w:suppressAutoHyphens/>
        <w:spacing w:after="0" w:line="240" w:lineRule="auto"/>
        <w:ind w:right="57" w:firstLine="720"/>
        <w:rPr>
          <w:rFonts w:eastAsia="Times New Roman"/>
          <w:sz w:val="28"/>
          <w:szCs w:val="28"/>
          <w:lang w:eastAsia="ar-SA"/>
        </w:rPr>
      </w:pPr>
      <w:r w:rsidRPr="008A29FF">
        <w:rPr>
          <w:rFonts w:eastAsia="Times New Roman"/>
          <w:sz w:val="28"/>
          <w:szCs w:val="28"/>
          <w:lang w:eastAsia="ar-SA"/>
        </w:rPr>
        <w:t>Анаграмма. Необходимо найти зашифрованное слово, полученное в результате перемещения букв исходного слова.</w:t>
      </w:r>
    </w:p>
    <w:p w:rsidR="00CA1E62" w:rsidRPr="008A29FF" w:rsidRDefault="00CA1E62" w:rsidP="0032676E">
      <w:pPr>
        <w:suppressAutoHyphens/>
        <w:spacing w:after="0" w:line="240" w:lineRule="auto"/>
        <w:ind w:left="170" w:right="57" w:firstLine="720"/>
        <w:rPr>
          <w:rFonts w:eastAsia="Times New Roman"/>
          <w:sz w:val="28"/>
          <w:szCs w:val="28"/>
          <w:lang w:eastAsia="ar-SA"/>
        </w:rPr>
      </w:pPr>
      <w:r w:rsidRPr="008A29FF">
        <w:rPr>
          <w:rFonts w:eastAsia="Times New Roman"/>
          <w:sz w:val="28"/>
          <w:szCs w:val="28"/>
          <w:lang w:eastAsia="ar-SA"/>
        </w:rPr>
        <w:t>Цель: выявить наличие или отсутствие у школьников теоретического анализа.</w:t>
      </w:r>
    </w:p>
    <w:p w:rsidR="00CA1E62" w:rsidRPr="008A29FF" w:rsidRDefault="00CA1E62" w:rsidP="0032676E">
      <w:pPr>
        <w:numPr>
          <w:ilvl w:val="0"/>
          <w:numId w:val="1"/>
        </w:numPr>
        <w:tabs>
          <w:tab w:val="left" w:pos="1080"/>
        </w:tabs>
        <w:suppressAutoHyphens/>
        <w:spacing w:after="0" w:line="240" w:lineRule="auto"/>
        <w:ind w:right="57" w:firstLine="720"/>
        <w:rPr>
          <w:rFonts w:eastAsia="Times New Roman"/>
          <w:sz w:val="28"/>
          <w:szCs w:val="28"/>
          <w:lang w:eastAsia="ar-SA"/>
        </w:rPr>
      </w:pPr>
      <w:r w:rsidRPr="008A29FF">
        <w:rPr>
          <w:rFonts w:eastAsia="Times New Roman"/>
          <w:sz w:val="28"/>
          <w:szCs w:val="28"/>
          <w:lang w:eastAsia="ar-SA"/>
        </w:rPr>
        <w:t>Сравнение понятий. Необходимо написать черты сходства и черты различия предложенных предметов.</w:t>
      </w:r>
    </w:p>
    <w:p w:rsidR="00CA1E62" w:rsidRDefault="00CA1E62" w:rsidP="0032676E">
      <w:pPr>
        <w:suppressAutoHyphens/>
        <w:spacing w:after="0" w:line="240" w:lineRule="auto"/>
        <w:ind w:left="170" w:right="57" w:firstLine="720"/>
        <w:rPr>
          <w:rFonts w:eastAsia="Times New Roman"/>
          <w:sz w:val="28"/>
          <w:szCs w:val="28"/>
          <w:lang w:eastAsia="ar-SA"/>
        </w:rPr>
      </w:pPr>
      <w:r w:rsidRPr="008A29FF">
        <w:rPr>
          <w:rFonts w:eastAsia="Times New Roman"/>
          <w:sz w:val="28"/>
          <w:szCs w:val="28"/>
          <w:lang w:eastAsia="ar-SA"/>
        </w:rPr>
        <w:t>Это задание позволит выяснить уровень сформированности навыка сравнения, умение выделять существенные и сходные черты различных предметов.</w:t>
      </w:r>
    </w:p>
    <w:p w:rsidR="00CA1E62" w:rsidRPr="002D77A5" w:rsidRDefault="00CA1E62" w:rsidP="0032676E">
      <w:pPr>
        <w:pStyle w:val="1"/>
        <w:ind w:firstLine="720"/>
        <w:rPr>
          <w:rFonts w:ascii="Times New Roman" w:hAnsi="Times New Roman"/>
          <w:i/>
          <w:sz w:val="28"/>
          <w:szCs w:val="28"/>
        </w:rPr>
      </w:pPr>
      <w:r w:rsidRPr="002D77A5">
        <w:rPr>
          <w:rFonts w:ascii="Times New Roman" w:hAnsi="Times New Roman"/>
          <w:i/>
          <w:sz w:val="28"/>
          <w:szCs w:val="28"/>
        </w:rPr>
        <w:t>Пример диагностики № 1.</w:t>
      </w:r>
    </w:p>
    <w:p w:rsidR="00CA1E62" w:rsidRPr="002D77A5" w:rsidRDefault="00CA1E62" w:rsidP="0032676E">
      <w:pPr>
        <w:pStyle w:val="1"/>
        <w:ind w:left="567" w:firstLine="720"/>
        <w:rPr>
          <w:rFonts w:ascii="Times New Roman" w:hAnsi="Times New Roman"/>
          <w:b/>
          <w:sz w:val="28"/>
          <w:szCs w:val="28"/>
          <w:u w:val="single"/>
        </w:rPr>
      </w:pPr>
      <w:r w:rsidRPr="002D77A5">
        <w:rPr>
          <w:rFonts w:ascii="Times New Roman" w:hAnsi="Times New Roman"/>
          <w:b/>
          <w:sz w:val="28"/>
          <w:szCs w:val="28"/>
          <w:u w:val="single"/>
        </w:rPr>
        <w:t>Задание 1.</w:t>
      </w:r>
    </w:p>
    <w:p w:rsidR="00CA1E62" w:rsidRPr="002D77A5" w:rsidRDefault="00CA1E62" w:rsidP="0032676E">
      <w:pPr>
        <w:pStyle w:val="1"/>
        <w:ind w:left="567" w:firstLine="720"/>
        <w:rPr>
          <w:rFonts w:ascii="Times New Roman" w:hAnsi="Times New Roman"/>
          <w:sz w:val="28"/>
          <w:szCs w:val="28"/>
        </w:rPr>
      </w:pPr>
      <w:r w:rsidRPr="002D77A5">
        <w:rPr>
          <w:rFonts w:ascii="Times New Roman" w:hAnsi="Times New Roman"/>
          <w:sz w:val="28"/>
          <w:szCs w:val="28"/>
        </w:rPr>
        <w:t>Выдели два слова, наиболее существенных для слова перед скобками.</w:t>
      </w:r>
    </w:p>
    <w:p w:rsidR="00CA1E62" w:rsidRPr="002D77A5" w:rsidRDefault="00CA1E62" w:rsidP="0032676E">
      <w:pPr>
        <w:pStyle w:val="1"/>
        <w:numPr>
          <w:ilvl w:val="0"/>
          <w:numId w:val="3"/>
        </w:numPr>
        <w:ind w:left="567" w:firstLine="720"/>
        <w:rPr>
          <w:rFonts w:ascii="Times New Roman" w:hAnsi="Times New Roman"/>
          <w:sz w:val="28"/>
          <w:szCs w:val="28"/>
        </w:rPr>
      </w:pPr>
      <w:r w:rsidRPr="002D77A5">
        <w:rPr>
          <w:rFonts w:ascii="Times New Roman" w:hAnsi="Times New Roman"/>
          <w:b/>
          <w:sz w:val="28"/>
          <w:szCs w:val="28"/>
        </w:rPr>
        <w:t xml:space="preserve">САД </w:t>
      </w:r>
      <w:r w:rsidRPr="002D77A5">
        <w:rPr>
          <w:rFonts w:ascii="Times New Roman" w:hAnsi="Times New Roman"/>
          <w:sz w:val="28"/>
          <w:szCs w:val="28"/>
        </w:rPr>
        <w:t xml:space="preserve">(растение, садовник, собака, забор, земля) </w:t>
      </w:r>
    </w:p>
    <w:p w:rsidR="00CA1E62" w:rsidRPr="002D77A5" w:rsidRDefault="00CA1E62" w:rsidP="0032676E">
      <w:pPr>
        <w:pStyle w:val="1"/>
        <w:numPr>
          <w:ilvl w:val="0"/>
          <w:numId w:val="3"/>
        </w:numPr>
        <w:ind w:left="567" w:firstLine="720"/>
        <w:rPr>
          <w:rFonts w:ascii="Times New Roman" w:hAnsi="Times New Roman"/>
          <w:sz w:val="28"/>
          <w:szCs w:val="28"/>
        </w:rPr>
      </w:pPr>
      <w:r w:rsidRPr="002D77A5">
        <w:rPr>
          <w:rFonts w:ascii="Times New Roman" w:hAnsi="Times New Roman"/>
          <w:b/>
          <w:sz w:val="28"/>
          <w:szCs w:val="28"/>
        </w:rPr>
        <w:t>РЕКА</w:t>
      </w:r>
      <w:r w:rsidRPr="002D77A5">
        <w:rPr>
          <w:rFonts w:ascii="Times New Roman" w:hAnsi="Times New Roman"/>
          <w:sz w:val="28"/>
          <w:szCs w:val="28"/>
        </w:rPr>
        <w:t xml:space="preserve"> (берег, рыба, тина, рыболов, вода)</w:t>
      </w:r>
    </w:p>
    <w:p w:rsidR="00CA1E62" w:rsidRPr="002D77A5" w:rsidRDefault="00CA1E62" w:rsidP="0032676E">
      <w:pPr>
        <w:pStyle w:val="1"/>
        <w:numPr>
          <w:ilvl w:val="0"/>
          <w:numId w:val="3"/>
        </w:numPr>
        <w:ind w:left="567" w:firstLine="720"/>
        <w:rPr>
          <w:rFonts w:ascii="Times New Roman" w:hAnsi="Times New Roman"/>
          <w:sz w:val="28"/>
          <w:szCs w:val="28"/>
        </w:rPr>
      </w:pPr>
      <w:r w:rsidRPr="002D77A5">
        <w:rPr>
          <w:rFonts w:ascii="Times New Roman" w:hAnsi="Times New Roman"/>
          <w:b/>
          <w:sz w:val="28"/>
          <w:szCs w:val="28"/>
        </w:rPr>
        <w:t>ИГРА</w:t>
      </w:r>
      <w:r w:rsidRPr="002D77A5">
        <w:rPr>
          <w:rFonts w:ascii="Times New Roman" w:hAnsi="Times New Roman"/>
          <w:sz w:val="28"/>
          <w:szCs w:val="28"/>
        </w:rPr>
        <w:t xml:space="preserve"> (шахматы, игроки, штрафы, правила, наказания)</w:t>
      </w:r>
    </w:p>
    <w:p w:rsidR="00CA1E62" w:rsidRPr="002D77A5" w:rsidRDefault="00CA1E62" w:rsidP="0032676E">
      <w:pPr>
        <w:pStyle w:val="1"/>
        <w:ind w:left="567" w:firstLine="720"/>
        <w:rPr>
          <w:rFonts w:ascii="Times New Roman" w:hAnsi="Times New Roman"/>
          <w:sz w:val="28"/>
          <w:szCs w:val="28"/>
        </w:rPr>
      </w:pPr>
    </w:p>
    <w:p w:rsidR="00CA1E62" w:rsidRPr="002D77A5" w:rsidRDefault="00CA1E62" w:rsidP="0032676E">
      <w:pPr>
        <w:pStyle w:val="1"/>
        <w:ind w:left="567" w:firstLine="720"/>
        <w:rPr>
          <w:rFonts w:ascii="Times New Roman" w:hAnsi="Times New Roman"/>
          <w:b/>
          <w:sz w:val="28"/>
          <w:szCs w:val="28"/>
          <w:u w:val="single"/>
        </w:rPr>
      </w:pPr>
      <w:r w:rsidRPr="002D77A5">
        <w:rPr>
          <w:rFonts w:ascii="Times New Roman" w:hAnsi="Times New Roman"/>
          <w:b/>
          <w:sz w:val="28"/>
          <w:szCs w:val="28"/>
          <w:u w:val="single"/>
        </w:rPr>
        <w:t>Задание 2.</w:t>
      </w:r>
    </w:p>
    <w:p w:rsidR="00CA1E62" w:rsidRPr="002D77A5" w:rsidRDefault="00CA1E62" w:rsidP="0032676E">
      <w:pPr>
        <w:pStyle w:val="1"/>
        <w:ind w:left="567" w:firstLine="720"/>
        <w:rPr>
          <w:rFonts w:ascii="Times New Roman" w:hAnsi="Times New Roman"/>
          <w:sz w:val="28"/>
          <w:szCs w:val="28"/>
        </w:rPr>
      </w:pPr>
      <w:r w:rsidRPr="002D77A5">
        <w:rPr>
          <w:rFonts w:ascii="Times New Roman" w:hAnsi="Times New Roman"/>
          <w:sz w:val="28"/>
          <w:szCs w:val="28"/>
        </w:rPr>
        <w:t>Даны пять слов. Одно из них не подходит к остальным четырём. Найди это слово.</w:t>
      </w:r>
    </w:p>
    <w:p w:rsidR="00CA1E62" w:rsidRPr="002D77A5" w:rsidRDefault="00CA1E62" w:rsidP="0032676E">
      <w:pPr>
        <w:pStyle w:val="1"/>
        <w:numPr>
          <w:ilvl w:val="0"/>
          <w:numId w:val="2"/>
        </w:numPr>
        <w:ind w:left="567" w:firstLine="720"/>
        <w:rPr>
          <w:rFonts w:ascii="Times New Roman" w:hAnsi="Times New Roman"/>
          <w:sz w:val="28"/>
          <w:szCs w:val="28"/>
        </w:rPr>
      </w:pPr>
      <w:r w:rsidRPr="002D77A5">
        <w:rPr>
          <w:rFonts w:ascii="Times New Roman" w:hAnsi="Times New Roman"/>
          <w:sz w:val="28"/>
          <w:szCs w:val="28"/>
        </w:rPr>
        <w:t>Приставка, предлог, суффикс, окончание, корень.</w:t>
      </w:r>
    </w:p>
    <w:p w:rsidR="00CA1E62" w:rsidRPr="002D77A5" w:rsidRDefault="00CA1E62" w:rsidP="0032676E">
      <w:pPr>
        <w:pStyle w:val="1"/>
        <w:numPr>
          <w:ilvl w:val="0"/>
          <w:numId w:val="2"/>
        </w:numPr>
        <w:ind w:left="567" w:firstLine="720"/>
        <w:rPr>
          <w:rFonts w:ascii="Times New Roman" w:hAnsi="Times New Roman"/>
          <w:sz w:val="28"/>
          <w:szCs w:val="28"/>
        </w:rPr>
      </w:pPr>
      <w:r w:rsidRPr="002D77A5">
        <w:rPr>
          <w:rFonts w:ascii="Times New Roman" w:hAnsi="Times New Roman"/>
          <w:sz w:val="28"/>
          <w:szCs w:val="28"/>
        </w:rPr>
        <w:t>Треугольник, отрезок, длина, квадрат, круг.</w:t>
      </w:r>
    </w:p>
    <w:p w:rsidR="00CA1E62" w:rsidRPr="002D77A5" w:rsidRDefault="00CA1E62" w:rsidP="0032676E">
      <w:pPr>
        <w:pStyle w:val="1"/>
        <w:numPr>
          <w:ilvl w:val="0"/>
          <w:numId w:val="2"/>
        </w:numPr>
        <w:ind w:left="567" w:firstLine="720"/>
        <w:rPr>
          <w:rFonts w:ascii="Times New Roman" w:hAnsi="Times New Roman"/>
          <w:sz w:val="28"/>
          <w:szCs w:val="28"/>
        </w:rPr>
      </w:pPr>
      <w:r w:rsidRPr="002D77A5">
        <w:rPr>
          <w:rFonts w:ascii="Times New Roman" w:hAnsi="Times New Roman"/>
          <w:sz w:val="28"/>
          <w:szCs w:val="28"/>
        </w:rPr>
        <w:t>Дождь, снег, осадки, иней, град.</w:t>
      </w:r>
    </w:p>
    <w:p w:rsidR="00CA1E62" w:rsidRPr="002D77A5" w:rsidRDefault="00CA1E62" w:rsidP="0032676E">
      <w:pPr>
        <w:pStyle w:val="1"/>
        <w:numPr>
          <w:ilvl w:val="0"/>
          <w:numId w:val="2"/>
        </w:numPr>
        <w:ind w:left="567" w:firstLine="720"/>
        <w:rPr>
          <w:rFonts w:ascii="Times New Roman" w:hAnsi="Times New Roman"/>
          <w:sz w:val="28"/>
          <w:szCs w:val="28"/>
        </w:rPr>
      </w:pPr>
      <w:r w:rsidRPr="002D77A5">
        <w:rPr>
          <w:rFonts w:ascii="Times New Roman" w:hAnsi="Times New Roman"/>
          <w:sz w:val="28"/>
          <w:szCs w:val="28"/>
        </w:rPr>
        <w:t>Запятая, точка, двоеточие, тире, союз.</w:t>
      </w:r>
    </w:p>
    <w:p w:rsidR="00CA1E62" w:rsidRPr="002D77A5" w:rsidRDefault="00CA1E62" w:rsidP="0032676E">
      <w:pPr>
        <w:pStyle w:val="1"/>
        <w:ind w:left="567" w:firstLine="720"/>
        <w:rPr>
          <w:rFonts w:ascii="Times New Roman" w:hAnsi="Times New Roman"/>
          <w:sz w:val="28"/>
          <w:szCs w:val="28"/>
        </w:rPr>
      </w:pPr>
    </w:p>
    <w:p w:rsidR="00CA1E62" w:rsidRPr="002D77A5" w:rsidRDefault="00CA1E62" w:rsidP="0032676E">
      <w:pPr>
        <w:pStyle w:val="1"/>
        <w:ind w:left="567" w:firstLine="720"/>
        <w:rPr>
          <w:rFonts w:ascii="Times New Roman" w:hAnsi="Times New Roman"/>
          <w:b/>
          <w:sz w:val="28"/>
          <w:szCs w:val="28"/>
          <w:u w:val="single"/>
        </w:rPr>
      </w:pPr>
      <w:r w:rsidRPr="002D77A5">
        <w:rPr>
          <w:rFonts w:ascii="Times New Roman" w:hAnsi="Times New Roman"/>
          <w:b/>
          <w:sz w:val="28"/>
          <w:szCs w:val="28"/>
          <w:u w:val="single"/>
        </w:rPr>
        <w:t>Задание 3.</w:t>
      </w:r>
    </w:p>
    <w:p w:rsidR="00CA1E62" w:rsidRPr="002D77A5" w:rsidRDefault="00CA1E62" w:rsidP="0032676E">
      <w:pPr>
        <w:pStyle w:val="1"/>
        <w:ind w:left="567" w:firstLine="720"/>
        <w:rPr>
          <w:rFonts w:ascii="Times New Roman" w:hAnsi="Times New Roman"/>
          <w:sz w:val="28"/>
          <w:szCs w:val="28"/>
        </w:rPr>
      </w:pPr>
      <w:r w:rsidRPr="002D77A5">
        <w:rPr>
          <w:rFonts w:ascii="Times New Roman" w:hAnsi="Times New Roman"/>
          <w:sz w:val="28"/>
          <w:szCs w:val="28"/>
        </w:rPr>
        <w:t>Найди зашифрованное здесь слово.</w:t>
      </w:r>
    </w:p>
    <w:p w:rsidR="00CA1E62" w:rsidRPr="002D77A5" w:rsidRDefault="00CA1E62" w:rsidP="0032676E">
      <w:pPr>
        <w:pStyle w:val="1"/>
        <w:numPr>
          <w:ilvl w:val="0"/>
          <w:numId w:val="5"/>
        </w:numPr>
        <w:ind w:left="567" w:firstLine="720"/>
        <w:rPr>
          <w:rFonts w:ascii="Times New Roman" w:hAnsi="Times New Roman"/>
          <w:sz w:val="28"/>
          <w:szCs w:val="28"/>
        </w:rPr>
      </w:pPr>
      <w:proofErr w:type="spellStart"/>
      <w:r w:rsidRPr="002D77A5">
        <w:rPr>
          <w:rFonts w:ascii="Times New Roman" w:hAnsi="Times New Roman"/>
          <w:sz w:val="28"/>
          <w:szCs w:val="28"/>
        </w:rPr>
        <w:t>Ошкак</w:t>
      </w:r>
      <w:proofErr w:type="spellEnd"/>
    </w:p>
    <w:p w:rsidR="00CA1E62" w:rsidRPr="002D77A5" w:rsidRDefault="00CA1E62" w:rsidP="0032676E">
      <w:pPr>
        <w:pStyle w:val="1"/>
        <w:numPr>
          <w:ilvl w:val="0"/>
          <w:numId w:val="5"/>
        </w:numPr>
        <w:ind w:left="567" w:firstLine="720"/>
        <w:rPr>
          <w:rFonts w:ascii="Times New Roman" w:hAnsi="Times New Roman"/>
          <w:sz w:val="28"/>
          <w:szCs w:val="28"/>
        </w:rPr>
      </w:pPr>
      <w:proofErr w:type="spellStart"/>
      <w:r w:rsidRPr="002D77A5">
        <w:rPr>
          <w:rFonts w:ascii="Times New Roman" w:hAnsi="Times New Roman"/>
          <w:sz w:val="28"/>
          <w:szCs w:val="28"/>
        </w:rPr>
        <w:t>Лопрдае</w:t>
      </w:r>
      <w:proofErr w:type="spellEnd"/>
    </w:p>
    <w:p w:rsidR="00CA1E62" w:rsidRPr="002D77A5" w:rsidRDefault="00CA1E62" w:rsidP="0032676E">
      <w:pPr>
        <w:pStyle w:val="1"/>
        <w:numPr>
          <w:ilvl w:val="0"/>
          <w:numId w:val="5"/>
        </w:numPr>
        <w:ind w:left="567" w:firstLine="720"/>
        <w:rPr>
          <w:rFonts w:ascii="Times New Roman" w:hAnsi="Times New Roman"/>
          <w:sz w:val="28"/>
          <w:szCs w:val="28"/>
        </w:rPr>
      </w:pPr>
      <w:proofErr w:type="spellStart"/>
      <w:r w:rsidRPr="002D77A5">
        <w:rPr>
          <w:rFonts w:ascii="Times New Roman" w:hAnsi="Times New Roman"/>
          <w:sz w:val="28"/>
          <w:szCs w:val="28"/>
        </w:rPr>
        <w:t>Рсогоно</w:t>
      </w:r>
      <w:proofErr w:type="spellEnd"/>
    </w:p>
    <w:p w:rsidR="00CA1E62" w:rsidRPr="002D77A5" w:rsidRDefault="00CA1E62" w:rsidP="0032676E">
      <w:pPr>
        <w:pStyle w:val="1"/>
        <w:ind w:left="567" w:firstLine="720"/>
        <w:rPr>
          <w:rFonts w:ascii="Times New Roman" w:hAnsi="Times New Roman"/>
          <w:sz w:val="28"/>
          <w:szCs w:val="28"/>
        </w:rPr>
      </w:pPr>
    </w:p>
    <w:p w:rsidR="00CA1E62" w:rsidRPr="002D77A5" w:rsidRDefault="00CA1E62" w:rsidP="0032676E">
      <w:pPr>
        <w:pStyle w:val="1"/>
        <w:ind w:left="567" w:firstLine="720"/>
        <w:rPr>
          <w:rFonts w:ascii="Times New Roman" w:hAnsi="Times New Roman"/>
          <w:b/>
          <w:sz w:val="28"/>
          <w:szCs w:val="28"/>
          <w:u w:val="single"/>
        </w:rPr>
      </w:pPr>
      <w:r w:rsidRPr="002D77A5">
        <w:rPr>
          <w:rFonts w:ascii="Times New Roman" w:hAnsi="Times New Roman"/>
          <w:b/>
          <w:sz w:val="28"/>
          <w:szCs w:val="28"/>
          <w:u w:val="single"/>
        </w:rPr>
        <w:t>Задание 4.</w:t>
      </w:r>
    </w:p>
    <w:p w:rsidR="00CA1E62" w:rsidRPr="002D77A5" w:rsidRDefault="00CA1E62" w:rsidP="0032676E">
      <w:pPr>
        <w:pStyle w:val="1"/>
        <w:ind w:left="567" w:firstLine="720"/>
        <w:rPr>
          <w:rFonts w:ascii="Times New Roman" w:hAnsi="Times New Roman"/>
          <w:sz w:val="28"/>
          <w:szCs w:val="28"/>
        </w:rPr>
      </w:pPr>
      <w:r w:rsidRPr="002D77A5">
        <w:rPr>
          <w:rFonts w:ascii="Times New Roman" w:hAnsi="Times New Roman"/>
          <w:sz w:val="28"/>
          <w:szCs w:val="28"/>
        </w:rPr>
        <w:t>Напиши слева – черты сходства, а справа – черты различия этих предметов.</w:t>
      </w:r>
    </w:p>
    <w:p w:rsidR="00CA1E62" w:rsidRPr="002D77A5" w:rsidRDefault="00CA1E62" w:rsidP="0032676E">
      <w:pPr>
        <w:pStyle w:val="1"/>
        <w:numPr>
          <w:ilvl w:val="0"/>
          <w:numId w:val="4"/>
        </w:numPr>
        <w:ind w:left="567" w:firstLine="720"/>
        <w:rPr>
          <w:rFonts w:ascii="Times New Roman" w:hAnsi="Times New Roman"/>
          <w:sz w:val="28"/>
          <w:szCs w:val="28"/>
        </w:rPr>
      </w:pPr>
      <w:r w:rsidRPr="002D77A5">
        <w:rPr>
          <w:rFonts w:ascii="Times New Roman" w:hAnsi="Times New Roman"/>
          <w:sz w:val="28"/>
          <w:szCs w:val="28"/>
        </w:rPr>
        <w:t>КНИГА - ТЕТРАДЬ</w:t>
      </w:r>
    </w:p>
    <w:p w:rsidR="00CA1E62" w:rsidRPr="002D77A5" w:rsidRDefault="00CA1E62" w:rsidP="0032676E">
      <w:pPr>
        <w:pStyle w:val="1"/>
        <w:ind w:left="567" w:firstLine="720"/>
        <w:rPr>
          <w:rFonts w:ascii="Times New Roman" w:hAnsi="Times New Roman"/>
          <w:i/>
          <w:sz w:val="28"/>
          <w:szCs w:val="28"/>
        </w:rPr>
      </w:pPr>
      <w:r w:rsidRPr="002D77A5">
        <w:rPr>
          <w:rFonts w:ascii="Times New Roman" w:hAnsi="Times New Roman"/>
          <w:i/>
          <w:sz w:val="28"/>
          <w:szCs w:val="28"/>
        </w:rPr>
        <w:t>Пример диагностики № 2</w:t>
      </w:r>
    </w:p>
    <w:p w:rsidR="00CA1E62" w:rsidRPr="002D77A5" w:rsidRDefault="00CA1E62" w:rsidP="0032676E">
      <w:pPr>
        <w:pStyle w:val="1"/>
        <w:ind w:left="567" w:firstLine="720"/>
        <w:rPr>
          <w:rFonts w:ascii="Times New Roman" w:hAnsi="Times New Roman"/>
          <w:b/>
          <w:sz w:val="28"/>
          <w:szCs w:val="28"/>
          <w:u w:val="single"/>
        </w:rPr>
      </w:pPr>
      <w:r w:rsidRPr="002D77A5">
        <w:rPr>
          <w:rFonts w:ascii="Times New Roman" w:hAnsi="Times New Roman"/>
          <w:b/>
          <w:sz w:val="28"/>
          <w:szCs w:val="28"/>
          <w:u w:val="single"/>
        </w:rPr>
        <w:t>Задание 1.</w:t>
      </w:r>
    </w:p>
    <w:p w:rsidR="00CA1E62" w:rsidRPr="002D77A5" w:rsidRDefault="00CA1E62" w:rsidP="0032676E">
      <w:pPr>
        <w:pStyle w:val="1"/>
        <w:ind w:left="567" w:firstLine="720"/>
        <w:rPr>
          <w:rFonts w:ascii="Times New Roman" w:hAnsi="Times New Roman"/>
          <w:sz w:val="28"/>
          <w:szCs w:val="28"/>
        </w:rPr>
      </w:pPr>
      <w:r w:rsidRPr="002D77A5">
        <w:rPr>
          <w:rFonts w:ascii="Times New Roman" w:hAnsi="Times New Roman"/>
          <w:sz w:val="28"/>
          <w:szCs w:val="28"/>
        </w:rPr>
        <w:t>Выдели два слова, наиболее существенных для слова перед скобками.</w:t>
      </w:r>
    </w:p>
    <w:p w:rsidR="00CA1E62" w:rsidRPr="002D77A5" w:rsidRDefault="00CA1E62" w:rsidP="0032676E">
      <w:pPr>
        <w:pStyle w:val="1"/>
        <w:numPr>
          <w:ilvl w:val="0"/>
          <w:numId w:val="7"/>
        </w:numPr>
        <w:ind w:left="567" w:firstLine="720"/>
        <w:rPr>
          <w:rFonts w:ascii="Times New Roman" w:hAnsi="Times New Roman"/>
          <w:sz w:val="28"/>
          <w:szCs w:val="28"/>
        </w:rPr>
      </w:pPr>
      <w:r w:rsidRPr="002D77A5">
        <w:rPr>
          <w:rFonts w:ascii="Times New Roman" w:hAnsi="Times New Roman"/>
          <w:b/>
          <w:sz w:val="28"/>
          <w:szCs w:val="28"/>
        </w:rPr>
        <w:t xml:space="preserve">ЛЕС </w:t>
      </w:r>
      <w:r w:rsidRPr="002D77A5">
        <w:rPr>
          <w:rFonts w:ascii="Times New Roman" w:hAnsi="Times New Roman"/>
          <w:sz w:val="28"/>
          <w:szCs w:val="28"/>
        </w:rPr>
        <w:t>(лист, яблоня, охотник, дерево, кустарник)</w:t>
      </w:r>
    </w:p>
    <w:p w:rsidR="00CA1E62" w:rsidRPr="002D77A5" w:rsidRDefault="00CA1E62" w:rsidP="0032676E">
      <w:pPr>
        <w:pStyle w:val="1"/>
        <w:numPr>
          <w:ilvl w:val="0"/>
          <w:numId w:val="7"/>
        </w:numPr>
        <w:ind w:left="567" w:firstLine="720"/>
        <w:rPr>
          <w:rFonts w:ascii="Times New Roman" w:hAnsi="Times New Roman"/>
          <w:sz w:val="28"/>
          <w:szCs w:val="28"/>
        </w:rPr>
      </w:pPr>
      <w:r w:rsidRPr="002D77A5">
        <w:rPr>
          <w:rFonts w:ascii="Times New Roman" w:hAnsi="Times New Roman"/>
          <w:b/>
          <w:sz w:val="28"/>
          <w:szCs w:val="28"/>
        </w:rPr>
        <w:lastRenderedPageBreak/>
        <w:t xml:space="preserve">ГОРОД </w:t>
      </w:r>
      <w:r w:rsidRPr="002D77A5">
        <w:rPr>
          <w:rFonts w:ascii="Times New Roman" w:hAnsi="Times New Roman"/>
          <w:sz w:val="28"/>
          <w:szCs w:val="28"/>
        </w:rPr>
        <w:t>(автомобиль, здание, толпа, улица, велосипед)</w:t>
      </w:r>
    </w:p>
    <w:p w:rsidR="00CA1E62" w:rsidRPr="002D77A5" w:rsidRDefault="00CA1E62" w:rsidP="0032676E">
      <w:pPr>
        <w:pStyle w:val="1"/>
        <w:numPr>
          <w:ilvl w:val="0"/>
          <w:numId w:val="7"/>
        </w:numPr>
        <w:ind w:left="567" w:firstLine="720"/>
        <w:rPr>
          <w:rFonts w:ascii="Times New Roman" w:hAnsi="Times New Roman"/>
          <w:sz w:val="28"/>
          <w:szCs w:val="28"/>
        </w:rPr>
      </w:pPr>
      <w:r w:rsidRPr="002D77A5">
        <w:rPr>
          <w:rFonts w:ascii="Times New Roman" w:hAnsi="Times New Roman"/>
          <w:b/>
          <w:sz w:val="28"/>
          <w:szCs w:val="28"/>
        </w:rPr>
        <w:t xml:space="preserve">ПЕНИЕ </w:t>
      </w:r>
      <w:r w:rsidRPr="002D77A5">
        <w:rPr>
          <w:rFonts w:ascii="Times New Roman" w:hAnsi="Times New Roman"/>
          <w:sz w:val="28"/>
          <w:szCs w:val="28"/>
        </w:rPr>
        <w:t>(звон, голос, искусство, мелодия, аплодисменты)</w:t>
      </w:r>
    </w:p>
    <w:p w:rsidR="00CA1E62" w:rsidRPr="002D77A5" w:rsidRDefault="00CA1E62" w:rsidP="0032676E">
      <w:pPr>
        <w:pStyle w:val="1"/>
        <w:ind w:left="567" w:firstLine="720"/>
        <w:rPr>
          <w:rFonts w:ascii="Times New Roman" w:hAnsi="Times New Roman"/>
          <w:sz w:val="28"/>
          <w:szCs w:val="28"/>
        </w:rPr>
      </w:pPr>
    </w:p>
    <w:p w:rsidR="00CA1E62" w:rsidRPr="002D77A5" w:rsidRDefault="00CA1E62" w:rsidP="0032676E">
      <w:pPr>
        <w:pStyle w:val="1"/>
        <w:ind w:left="567" w:firstLine="720"/>
        <w:rPr>
          <w:rFonts w:ascii="Times New Roman" w:hAnsi="Times New Roman"/>
          <w:b/>
          <w:sz w:val="28"/>
          <w:szCs w:val="28"/>
          <w:u w:val="single"/>
        </w:rPr>
      </w:pPr>
      <w:r w:rsidRPr="002D77A5">
        <w:rPr>
          <w:rFonts w:ascii="Times New Roman" w:hAnsi="Times New Roman"/>
          <w:b/>
          <w:sz w:val="28"/>
          <w:szCs w:val="28"/>
          <w:u w:val="single"/>
        </w:rPr>
        <w:t>Задание 2.</w:t>
      </w:r>
    </w:p>
    <w:p w:rsidR="00CA1E62" w:rsidRPr="002D77A5" w:rsidRDefault="00CA1E62" w:rsidP="0032676E">
      <w:pPr>
        <w:pStyle w:val="1"/>
        <w:ind w:left="567" w:firstLine="720"/>
        <w:rPr>
          <w:rFonts w:ascii="Times New Roman" w:hAnsi="Times New Roman"/>
          <w:sz w:val="28"/>
          <w:szCs w:val="28"/>
        </w:rPr>
      </w:pPr>
      <w:r w:rsidRPr="002D77A5">
        <w:rPr>
          <w:rFonts w:ascii="Times New Roman" w:hAnsi="Times New Roman"/>
          <w:sz w:val="28"/>
          <w:szCs w:val="28"/>
        </w:rPr>
        <w:t>Даны пять слов. Одно из них не подходит к остальным четырём. Найди это слово.</w:t>
      </w:r>
    </w:p>
    <w:p w:rsidR="00CA1E62" w:rsidRPr="002D77A5" w:rsidRDefault="00CA1E62" w:rsidP="0032676E">
      <w:pPr>
        <w:pStyle w:val="1"/>
        <w:numPr>
          <w:ilvl w:val="0"/>
          <w:numId w:val="2"/>
        </w:numPr>
        <w:ind w:left="567" w:firstLine="720"/>
        <w:rPr>
          <w:rFonts w:ascii="Times New Roman" w:hAnsi="Times New Roman"/>
          <w:sz w:val="28"/>
          <w:szCs w:val="28"/>
        </w:rPr>
      </w:pPr>
      <w:r w:rsidRPr="002D77A5">
        <w:rPr>
          <w:rFonts w:ascii="Times New Roman" w:hAnsi="Times New Roman"/>
          <w:sz w:val="28"/>
          <w:szCs w:val="28"/>
        </w:rPr>
        <w:t>Сложение, умножение, деление, слагаемое, вычитание.</w:t>
      </w:r>
    </w:p>
    <w:p w:rsidR="00CA1E62" w:rsidRPr="002D77A5" w:rsidRDefault="00CA1E62" w:rsidP="0032676E">
      <w:pPr>
        <w:pStyle w:val="1"/>
        <w:numPr>
          <w:ilvl w:val="0"/>
          <w:numId w:val="2"/>
        </w:numPr>
        <w:ind w:left="567" w:firstLine="720"/>
        <w:rPr>
          <w:rFonts w:ascii="Times New Roman" w:hAnsi="Times New Roman"/>
          <w:sz w:val="28"/>
          <w:szCs w:val="28"/>
        </w:rPr>
      </w:pPr>
      <w:r w:rsidRPr="002D77A5">
        <w:rPr>
          <w:rFonts w:ascii="Times New Roman" w:hAnsi="Times New Roman"/>
          <w:sz w:val="28"/>
          <w:szCs w:val="28"/>
        </w:rPr>
        <w:t>Дуб, дерево, ольха, тополь, ясень.</w:t>
      </w:r>
    </w:p>
    <w:p w:rsidR="00CA1E62" w:rsidRPr="002D77A5" w:rsidRDefault="00CA1E62" w:rsidP="0032676E">
      <w:pPr>
        <w:pStyle w:val="1"/>
        <w:numPr>
          <w:ilvl w:val="0"/>
          <w:numId w:val="2"/>
        </w:numPr>
        <w:ind w:left="567" w:firstLine="720"/>
        <w:rPr>
          <w:rFonts w:ascii="Times New Roman" w:hAnsi="Times New Roman"/>
          <w:sz w:val="28"/>
          <w:szCs w:val="28"/>
        </w:rPr>
      </w:pPr>
      <w:r w:rsidRPr="002D77A5">
        <w:rPr>
          <w:rFonts w:ascii="Times New Roman" w:hAnsi="Times New Roman"/>
          <w:sz w:val="28"/>
          <w:szCs w:val="28"/>
        </w:rPr>
        <w:t>Василий, Фёдор, Иван, Петров, Семён.</w:t>
      </w:r>
    </w:p>
    <w:p w:rsidR="00CA1E62" w:rsidRPr="002D77A5" w:rsidRDefault="00CA1E62" w:rsidP="0032676E">
      <w:pPr>
        <w:pStyle w:val="1"/>
        <w:numPr>
          <w:ilvl w:val="0"/>
          <w:numId w:val="2"/>
        </w:numPr>
        <w:ind w:left="567" w:firstLine="720"/>
        <w:rPr>
          <w:rFonts w:ascii="Times New Roman" w:hAnsi="Times New Roman"/>
          <w:sz w:val="28"/>
          <w:szCs w:val="28"/>
        </w:rPr>
      </w:pPr>
      <w:r w:rsidRPr="002D77A5">
        <w:rPr>
          <w:rFonts w:ascii="Times New Roman" w:hAnsi="Times New Roman"/>
          <w:sz w:val="28"/>
          <w:szCs w:val="28"/>
        </w:rPr>
        <w:t>Молоко, сыр, сметана, мясо, простокваша.</w:t>
      </w:r>
    </w:p>
    <w:p w:rsidR="00CA1E62" w:rsidRPr="002D77A5" w:rsidRDefault="00CA1E62" w:rsidP="0032676E">
      <w:pPr>
        <w:pStyle w:val="1"/>
        <w:ind w:left="567" w:firstLine="720"/>
        <w:rPr>
          <w:rFonts w:ascii="Times New Roman" w:hAnsi="Times New Roman"/>
          <w:sz w:val="28"/>
          <w:szCs w:val="28"/>
        </w:rPr>
      </w:pPr>
    </w:p>
    <w:p w:rsidR="00CA1E62" w:rsidRPr="002D77A5" w:rsidRDefault="00CA1E62" w:rsidP="0032676E">
      <w:pPr>
        <w:pStyle w:val="1"/>
        <w:ind w:left="567" w:firstLine="720"/>
        <w:rPr>
          <w:rFonts w:ascii="Times New Roman" w:hAnsi="Times New Roman"/>
          <w:b/>
          <w:sz w:val="28"/>
          <w:szCs w:val="28"/>
          <w:u w:val="single"/>
        </w:rPr>
      </w:pPr>
      <w:r w:rsidRPr="002D77A5">
        <w:rPr>
          <w:rFonts w:ascii="Times New Roman" w:hAnsi="Times New Roman"/>
          <w:b/>
          <w:sz w:val="28"/>
          <w:szCs w:val="28"/>
          <w:u w:val="single"/>
        </w:rPr>
        <w:t>Задание 3.</w:t>
      </w:r>
    </w:p>
    <w:p w:rsidR="00CA1E62" w:rsidRPr="002D77A5" w:rsidRDefault="00CA1E62" w:rsidP="0032676E">
      <w:pPr>
        <w:pStyle w:val="1"/>
        <w:ind w:left="567" w:firstLine="720"/>
        <w:rPr>
          <w:rFonts w:ascii="Times New Roman" w:hAnsi="Times New Roman"/>
          <w:sz w:val="28"/>
          <w:szCs w:val="28"/>
        </w:rPr>
      </w:pPr>
      <w:r w:rsidRPr="002D77A5">
        <w:rPr>
          <w:rFonts w:ascii="Times New Roman" w:hAnsi="Times New Roman"/>
          <w:sz w:val="28"/>
          <w:szCs w:val="28"/>
        </w:rPr>
        <w:t>Найди зашифрованное здесь слово.</w:t>
      </w:r>
    </w:p>
    <w:p w:rsidR="00CA1E62" w:rsidRPr="002D77A5" w:rsidRDefault="00CA1E62" w:rsidP="0032676E">
      <w:pPr>
        <w:pStyle w:val="1"/>
        <w:numPr>
          <w:ilvl w:val="0"/>
          <w:numId w:val="6"/>
        </w:numPr>
        <w:ind w:left="567" w:firstLine="720"/>
        <w:rPr>
          <w:rFonts w:ascii="Times New Roman" w:hAnsi="Times New Roman"/>
          <w:sz w:val="28"/>
          <w:szCs w:val="28"/>
        </w:rPr>
      </w:pPr>
      <w:proofErr w:type="spellStart"/>
      <w:r w:rsidRPr="002D77A5">
        <w:rPr>
          <w:rFonts w:ascii="Times New Roman" w:hAnsi="Times New Roman"/>
          <w:sz w:val="28"/>
          <w:szCs w:val="28"/>
        </w:rPr>
        <w:t>Обкаса</w:t>
      </w:r>
      <w:proofErr w:type="spellEnd"/>
    </w:p>
    <w:p w:rsidR="00CA1E62" w:rsidRPr="002D77A5" w:rsidRDefault="00CA1E62" w:rsidP="0032676E">
      <w:pPr>
        <w:pStyle w:val="1"/>
        <w:numPr>
          <w:ilvl w:val="0"/>
          <w:numId w:val="6"/>
        </w:numPr>
        <w:ind w:left="567" w:firstLine="720"/>
        <w:rPr>
          <w:rFonts w:ascii="Times New Roman" w:hAnsi="Times New Roman"/>
          <w:sz w:val="28"/>
          <w:szCs w:val="28"/>
        </w:rPr>
      </w:pPr>
      <w:proofErr w:type="spellStart"/>
      <w:r w:rsidRPr="002D77A5">
        <w:rPr>
          <w:rFonts w:ascii="Times New Roman" w:hAnsi="Times New Roman"/>
          <w:sz w:val="28"/>
          <w:szCs w:val="28"/>
        </w:rPr>
        <w:t>Редлвюб</w:t>
      </w:r>
      <w:proofErr w:type="spellEnd"/>
    </w:p>
    <w:p w:rsidR="00CA1E62" w:rsidRPr="002D77A5" w:rsidRDefault="00CA1E62" w:rsidP="0032676E">
      <w:pPr>
        <w:pStyle w:val="1"/>
        <w:numPr>
          <w:ilvl w:val="0"/>
          <w:numId w:val="6"/>
        </w:numPr>
        <w:ind w:left="567" w:firstLine="720"/>
        <w:rPr>
          <w:rFonts w:ascii="Times New Roman" w:hAnsi="Times New Roman"/>
          <w:sz w:val="28"/>
          <w:szCs w:val="28"/>
        </w:rPr>
      </w:pPr>
      <w:proofErr w:type="spellStart"/>
      <w:r w:rsidRPr="002D77A5">
        <w:rPr>
          <w:rFonts w:ascii="Times New Roman" w:hAnsi="Times New Roman"/>
          <w:sz w:val="28"/>
          <w:szCs w:val="28"/>
        </w:rPr>
        <w:t>Еунрукг</w:t>
      </w:r>
      <w:proofErr w:type="spellEnd"/>
    </w:p>
    <w:p w:rsidR="00CA1E62" w:rsidRPr="002D77A5" w:rsidRDefault="00CA1E62" w:rsidP="0032676E">
      <w:pPr>
        <w:pStyle w:val="1"/>
        <w:ind w:left="567" w:firstLine="720"/>
        <w:rPr>
          <w:rFonts w:ascii="Times New Roman" w:hAnsi="Times New Roman"/>
          <w:sz w:val="28"/>
          <w:szCs w:val="28"/>
        </w:rPr>
      </w:pPr>
    </w:p>
    <w:p w:rsidR="00CA1E62" w:rsidRPr="002D77A5" w:rsidRDefault="00CA1E62" w:rsidP="0032676E">
      <w:pPr>
        <w:pStyle w:val="1"/>
        <w:ind w:left="567" w:firstLine="720"/>
        <w:rPr>
          <w:rFonts w:ascii="Times New Roman" w:hAnsi="Times New Roman"/>
          <w:b/>
          <w:sz w:val="28"/>
          <w:szCs w:val="28"/>
          <w:u w:val="single"/>
        </w:rPr>
      </w:pPr>
      <w:r w:rsidRPr="002D77A5">
        <w:rPr>
          <w:rFonts w:ascii="Times New Roman" w:hAnsi="Times New Roman"/>
          <w:b/>
          <w:sz w:val="28"/>
          <w:szCs w:val="28"/>
          <w:u w:val="single"/>
        </w:rPr>
        <w:t>Задание 4.</w:t>
      </w:r>
    </w:p>
    <w:p w:rsidR="00CA1E62" w:rsidRPr="002D77A5" w:rsidRDefault="00CA1E62" w:rsidP="0032676E">
      <w:pPr>
        <w:pStyle w:val="1"/>
        <w:ind w:left="567" w:firstLine="720"/>
        <w:rPr>
          <w:rFonts w:ascii="Times New Roman" w:hAnsi="Times New Roman"/>
          <w:sz w:val="28"/>
          <w:szCs w:val="28"/>
        </w:rPr>
      </w:pPr>
      <w:r w:rsidRPr="002D77A5">
        <w:rPr>
          <w:rFonts w:ascii="Times New Roman" w:hAnsi="Times New Roman"/>
          <w:sz w:val="28"/>
          <w:szCs w:val="28"/>
        </w:rPr>
        <w:t>Напиши слева – черты сходства, а справа – черты различия этих предметов.</w:t>
      </w:r>
    </w:p>
    <w:p w:rsidR="00CA1E62" w:rsidRPr="002D77A5" w:rsidRDefault="00CA1E62" w:rsidP="0032676E">
      <w:pPr>
        <w:pStyle w:val="1"/>
        <w:numPr>
          <w:ilvl w:val="0"/>
          <w:numId w:val="4"/>
        </w:numPr>
        <w:ind w:left="567" w:firstLine="720"/>
        <w:rPr>
          <w:rFonts w:ascii="Times New Roman" w:hAnsi="Times New Roman"/>
          <w:sz w:val="28"/>
          <w:szCs w:val="28"/>
        </w:rPr>
      </w:pPr>
      <w:r w:rsidRPr="002D77A5">
        <w:rPr>
          <w:rFonts w:ascii="Times New Roman" w:hAnsi="Times New Roman"/>
          <w:sz w:val="28"/>
          <w:szCs w:val="28"/>
        </w:rPr>
        <w:t>ЛОШАДЬ – КОРОВА</w:t>
      </w:r>
    </w:p>
    <w:p w:rsidR="00CA1E62" w:rsidRPr="008A29FF" w:rsidRDefault="00CA1E62" w:rsidP="0032676E">
      <w:pPr>
        <w:suppressAutoHyphens/>
        <w:spacing w:after="0" w:line="240" w:lineRule="auto"/>
        <w:ind w:left="567" w:firstLine="720"/>
        <w:rPr>
          <w:rFonts w:eastAsia="Times New Roman"/>
          <w:i/>
          <w:sz w:val="28"/>
          <w:szCs w:val="28"/>
          <w:lang w:eastAsia="ar-SA"/>
        </w:rPr>
      </w:pPr>
      <w:r w:rsidRPr="008A29FF">
        <w:rPr>
          <w:rFonts w:eastAsia="Times New Roman"/>
          <w:i/>
          <w:sz w:val="28"/>
          <w:szCs w:val="28"/>
          <w:lang w:eastAsia="ar-SA"/>
        </w:rPr>
        <w:t>Пример диагностики № 3</w:t>
      </w:r>
    </w:p>
    <w:p w:rsidR="00CA1E62" w:rsidRPr="008A29FF" w:rsidRDefault="00CA1E62" w:rsidP="0032676E">
      <w:pPr>
        <w:suppressAutoHyphens/>
        <w:spacing w:after="0" w:line="240" w:lineRule="auto"/>
        <w:ind w:left="567" w:firstLine="720"/>
        <w:rPr>
          <w:rFonts w:eastAsia="Times New Roman"/>
          <w:b/>
          <w:sz w:val="28"/>
          <w:szCs w:val="28"/>
          <w:u w:val="single"/>
          <w:lang w:eastAsia="ar-SA"/>
        </w:rPr>
      </w:pPr>
      <w:r w:rsidRPr="008A29FF">
        <w:rPr>
          <w:rFonts w:eastAsia="Times New Roman"/>
          <w:b/>
          <w:sz w:val="28"/>
          <w:szCs w:val="28"/>
          <w:u w:val="single"/>
          <w:lang w:eastAsia="ar-SA"/>
        </w:rPr>
        <w:t>Задание 1.</w:t>
      </w:r>
    </w:p>
    <w:p w:rsidR="00CA1E62" w:rsidRPr="008A29FF" w:rsidRDefault="00CA1E62" w:rsidP="0032676E">
      <w:pPr>
        <w:suppressAutoHyphens/>
        <w:spacing w:after="0" w:line="240" w:lineRule="auto"/>
        <w:ind w:left="567" w:firstLine="720"/>
        <w:rPr>
          <w:rFonts w:eastAsia="Times New Roman"/>
          <w:sz w:val="28"/>
          <w:szCs w:val="28"/>
          <w:lang w:eastAsia="ar-SA"/>
        </w:rPr>
      </w:pPr>
      <w:r w:rsidRPr="008A29FF">
        <w:rPr>
          <w:rFonts w:eastAsia="Times New Roman"/>
          <w:sz w:val="28"/>
          <w:szCs w:val="28"/>
          <w:lang w:eastAsia="ar-SA"/>
        </w:rPr>
        <w:t>Выдели два слова, наиболее существенных для слова перед скобками.</w:t>
      </w:r>
    </w:p>
    <w:p w:rsidR="00CA1E62" w:rsidRPr="008A29FF" w:rsidRDefault="00CA1E62" w:rsidP="0032676E">
      <w:pPr>
        <w:numPr>
          <w:ilvl w:val="0"/>
          <w:numId w:val="7"/>
        </w:numPr>
        <w:suppressAutoHyphens/>
        <w:spacing w:after="0" w:line="240" w:lineRule="auto"/>
        <w:ind w:left="567" w:firstLine="720"/>
        <w:rPr>
          <w:rFonts w:eastAsia="Times New Roman"/>
          <w:sz w:val="28"/>
          <w:szCs w:val="28"/>
          <w:lang w:eastAsia="ar-SA"/>
        </w:rPr>
      </w:pPr>
      <w:r w:rsidRPr="008A29FF">
        <w:rPr>
          <w:rFonts w:eastAsia="Times New Roman"/>
          <w:b/>
          <w:sz w:val="28"/>
          <w:szCs w:val="28"/>
          <w:lang w:eastAsia="ar-SA"/>
        </w:rPr>
        <w:t xml:space="preserve">БОЛЬНИЦА </w:t>
      </w:r>
      <w:r w:rsidRPr="008A29FF">
        <w:rPr>
          <w:rFonts w:eastAsia="Times New Roman"/>
          <w:sz w:val="28"/>
          <w:szCs w:val="28"/>
          <w:lang w:eastAsia="ar-SA"/>
        </w:rPr>
        <w:t>(сад, врач, помещение, радио, больные)</w:t>
      </w:r>
    </w:p>
    <w:p w:rsidR="00CA1E62" w:rsidRPr="008A29FF" w:rsidRDefault="00CA1E62" w:rsidP="0032676E">
      <w:pPr>
        <w:numPr>
          <w:ilvl w:val="0"/>
          <w:numId w:val="7"/>
        </w:numPr>
        <w:suppressAutoHyphens/>
        <w:spacing w:after="0" w:line="240" w:lineRule="auto"/>
        <w:ind w:left="567" w:firstLine="720"/>
        <w:rPr>
          <w:rFonts w:eastAsia="Times New Roman"/>
          <w:sz w:val="28"/>
          <w:szCs w:val="28"/>
          <w:lang w:eastAsia="ar-SA"/>
        </w:rPr>
      </w:pPr>
      <w:r w:rsidRPr="008A29FF">
        <w:rPr>
          <w:rFonts w:eastAsia="Times New Roman"/>
          <w:b/>
          <w:sz w:val="28"/>
          <w:szCs w:val="28"/>
          <w:lang w:eastAsia="ar-SA"/>
        </w:rPr>
        <w:t xml:space="preserve">ЛЮБОВЬ </w:t>
      </w:r>
      <w:r w:rsidRPr="008A29FF">
        <w:rPr>
          <w:rFonts w:eastAsia="Times New Roman"/>
          <w:sz w:val="28"/>
          <w:szCs w:val="28"/>
          <w:lang w:eastAsia="ar-SA"/>
        </w:rPr>
        <w:t>(розы, чувство, человек, город, природа)</w:t>
      </w:r>
    </w:p>
    <w:p w:rsidR="00CA1E62" w:rsidRPr="008A29FF" w:rsidRDefault="00CA1E62" w:rsidP="0032676E">
      <w:pPr>
        <w:numPr>
          <w:ilvl w:val="0"/>
          <w:numId w:val="7"/>
        </w:numPr>
        <w:suppressAutoHyphens/>
        <w:spacing w:after="0" w:line="240" w:lineRule="auto"/>
        <w:ind w:left="567" w:firstLine="720"/>
        <w:rPr>
          <w:rFonts w:eastAsia="Times New Roman"/>
          <w:sz w:val="28"/>
          <w:szCs w:val="28"/>
          <w:lang w:eastAsia="ar-SA"/>
        </w:rPr>
      </w:pPr>
      <w:r w:rsidRPr="008A29FF">
        <w:rPr>
          <w:rFonts w:eastAsia="Times New Roman"/>
          <w:b/>
          <w:sz w:val="28"/>
          <w:szCs w:val="28"/>
          <w:lang w:eastAsia="ar-SA"/>
        </w:rPr>
        <w:t xml:space="preserve">СПОРТ </w:t>
      </w:r>
      <w:r w:rsidRPr="008A29FF">
        <w:rPr>
          <w:rFonts w:eastAsia="Times New Roman"/>
          <w:sz w:val="28"/>
          <w:szCs w:val="28"/>
          <w:lang w:eastAsia="ar-SA"/>
        </w:rPr>
        <w:t>(медаль, оркестр, состязание, победа, стадион)</w:t>
      </w:r>
    </w:p>
    <w:p w:rsidR="00CA1E62" w:rsidRPr="008A29FF" w:rsidRDefault="00CA1E62" w:rsidP="0032676E">
      <w:pPr>
        <w:suppressAutoHyphens/>
        <w:spacing w:after="0" w:line="240" w:lineRule="auto"/>
        <w:ind w:left="567" w:firstLine="720"/>
        <w:rPr>
          <w:rFonts w:eastAsia="Times New Roman"/>
          <w:sz w:val="28"/>
          <w:szCs w:val="28"/>
          <w:lang w:eastAsia="ar-SA"/>
        </w:rPr>
      </w:pPr>
    </w:p>
    <w:p w:rsidR="00CA1E62" w:rsidRPr="008A29FF" w:rsidRDefault="00CA1E62" w:rsidP="0032676E">
      <w:pPr>
        <w:suppressAutoHyphens/>
        <w:spacing w:after="0" w:line="240" w:lineRule="auto"/>
        <w:ind w:left="567" w:firstLine="720"/>
        <w:rPr>
          <w:rFonts w:eastAsia="Times New Roman"/>
          <w:b/>
          <w:sz w:val="28"/>
          <w:szCs w:val="28"/>
          <w:u w:val="single"/>
          <w:lang w:eastAsia="ar-SA"/>
        </w:rPr>
      </w:pPr>
      <w:r w:rsidRPr="008A29FF">
        <w:rPr>
          <w:rFonts w:eastAsia="Times New Roman"/>
          <w:b/>
          <w:sz w:val="28"/>
          <w:szCs w:val="28"/>
          <w:u w:val="single"/>
          <w:lang w:eastAsia="ar-SA"/>
        </w:rPr>
        <w:t>Задание 2.</w:t>
      </w:r>
    </w:p>
    <w:p w:rsidR="00CA1E62" w:rsidRPr="008A29FF" w:rsidRDefault="00CA1E62" w:rsidP="0032676E">
      <w:pPr>
        <w:suppressAutoHyphens/>
        <w:spacing w:after="0" w:line="240" w:lineRule="auto"/>
        <w:ind w:left="567" w:firstLine="720"/>
        <w:rPr>
          <w:rFonts w:eastAsia="Times New Roman"/>
          <w:sz w:val="28"/>
          <w:szCs w:val="28"/>
          <w:lang w:eastAsia="ar-SA"/>
        </w:rPr>
      </w:pPr>
      <w:r w:rsidRPr="008A29FF">
        <w:rPr>
          <w:rFonts w:eastAsia="Times New Roman"/>
          <w:sz w:val="28"/>
          <w:szCs w:val="28"/>
          <w:lang w:eastAsia="ar-SA"/>
        </w:rPr>
        <w:t>Даны пять слов. Одно из них не подходит к остальным четырём. Найди это слово.</w:t>
      </w:r>
    </w:p>
    <w:p w:rsidR="00CA1E62" w:rsidRPr="008A29FF" w:rsidRDefault="00CA1E62" w:rsidP="0032676E">
      <w:pPr>
        <w:numPr>
          <w:ilvl w:val="0"/>
          <w:numId w:val="2"/>
        </w:numPr>
        <w:suppressAutoHyphens/>
        <w:spacing w:after="0" w:line="240" w:lineRule="auto"/>
        <w:ind w:left="567" w:firstLine="720"/>
        <w:rPr>
          <w:rFonts w:eastAsia="Times New Roman"/>
          <w:sz w:val="28"/>
          <w:szCs w:val="28"/>
          <w:lang w:eastAsia="ar-SA"/>
        </w:rPr>
      </w:pPr>
      <w:r w:rsidRPr="008A29FF">
        <w:rPr>
          <w:rFonts w:eastAsia="Times New Roman"/>
          <w:sz w:val="28"/>
          <w:szCs w:val="28"/>
          <w:lang w:eastAsia="ar-SA"/>
        </w:rPr>
        <w:t>Секунда, год, час, вечер, неделя.</w:t>
      </w:r>
    </w:p>
    <w:p w:rsidR="00CA1E62" w:rsidRPr="008A29FF" w:rsidRDefault="00CA1E62" w:rsidP="0032676E">
      <w:pPr>
        <w:numPr>
          <w:ilvl w:val="0"/>
          <w:numId w:val="2"/>
        </w:numPr>
        <w:suppressAutoHyphens/>
        <w:spacing w:after="0" w:line="240" w:lineRule="auto"/>
        <w:ind w:left="567" w:firstLine="720"/>
        <w:rPr>
          <w:rFonts w:eastAsia="Times New Roman"/>
          <w:sz w:val="28"/>
          <w:szCs w:val="28"/>
          <w:lang w:eastAsia="ar-SA"/>
        </w:rPr>
      </w:pPr>
      <w:r w:rsidRPr="008A29FF">
        <w:rPr>
          <w:rFonts w:eastAsia="Times New Roman"/>
          <w:sz w:val="28"/>
          <w:szCs w:val="28"/>
          <w:lang w:eastAsia="ar-SA"/>
        </w:rPr>
        <w:t>Горький, горячий, кислый, солёный, сладкий.</w:t>
      </w:r>
    </w:p>
    <w:p w:rsidR="00CA1E62" w:rsidRPr="008A29FF" w:rsidRDefault="00CA1E62" w:rsidP="0032676E">
      <w:pPr>
        <w:numPr>
          <w:ilvl w:val="0"/>
          <w:numId w:val="2"/>
        </w:numPr>
        <w:suppressAutoHyphens/>
        <w:spacing w:after="0" w:line="240" w:lineRule="auto"/>
        <w:ind w:left="567" w:firstLine="720"/>
        <w:rPr>
          <w:rFonts w:eastAsia="Times New Roman"/>
          <w:sz w:val="28"/>
          <w:szCs w:val="28"/>
          <w:lang w:eastAsia="ar-SA"/>
        </w:rPr>
      </w:pPr>
      <w:r w:rsidRPr="008A29FF">
        <w:rPr>
          <w:rFonts w:eastAsia="Times New Roman"/>
          <w:sz w:val="28"/>
          <w:szCs w:val="28"/>
          <w:lang w:eastAsia="ar-SA"/>
        </w:rPr>
        <w:t>Футбол, волейбол, хоккей, плавание, баскетбол.</w:t>
      </w:r>
    </w:p>
    <w:p w:rsidR="00CA1E62" w:rsidRPr="008A29FF" w:rsidRDefault="00CA1E62" w:rsidP="0032676E">
      <w:pPr>
        <w:numPr>
          <w:ilvl w:val="0"/>
          <w:numId w:val="2"/>
        </w:numPr>
        <w:suppressAutoHyphens/>
        <w:spacing w:after="0" w:line="240" w:lineRule="auto"/>
        <w:ind w:left="567" w:firstLine="720"/>
        <w:rPr>
          <w:rFonts w:eastAsia="Times New Roman"/>
          <w:sz w:val="28"/>
          <w:szCs w:val="28"/>
          <w:lang w:eastAsia="ar-SA"/>
        </w:rPr>
      </w:pPr>
      <w:r w:rsidRPr="008A29FF">
        <w:rPr>
          <w:rFonts w:eastAsia="Times New Roman"/>
          <w:sz w:val="28"/>
          <w:szCs w:val="28"/>
          <w:lang w:eastAsia="ar-SA"/>
        </w:rPr>
        <w:t>Тёмный, светлый, голубой, яркий, тусклый.</w:t>
      </w:r>
    </w:p>
    <w:p w:rsidR="00CA1E62" w:rsidRPr="008A29FF" w:rsidRDefault="00CA1E62" w:rsidP="0032676E">
      <w:pPr>
        <w:suppressAutoHyphens/>
        <w:spacing w:after="0" w:line="240" w:lineRule="auto"/>
        <w:ind w:left="567" w:firstLine="720"/>
        <w:rPr>
          <w:rFonts w:eastAsia="Times New Roman"/>
          <w:sz w:val="28"/>
          <w:szCs w:val="28"/>
          <w:lang w:eastAsia="ar-SA"/>
        </w:rPr>
      </w:pPr>
    </w:p>
    <w:p w:rsidR="00CA1E62" w:rsidRPr="008A29FF" w:rsidRDefault="00CA1E62" w:rsidP="0032676E">
      <w:pPr>
        <w:suppressAutoHyphens/>
        <w:spacing w:after="0" w:line="240" w:lineRule="auto"/>
        <w:ind w:left="567" w:firstLine="720"/>
        <w:rPr>
          <w:rFonts w:eastAsia="Times New Roman"/>
          <w:b/>
          <w:sz w:val="28"/>
          <w:szCs w:val="28"/>
          <w:u w:val="single"/>
          <w:lang w:eastAsia="ar-SA"/>
        </w:rPr>
      </w:pPr>
      <w:r w:rsidRPr="008A29FF">
        <w:rPr>
          <w:rFonts w:eastAsia="Times New Roman"/>
          <w:b/>
          <w:sz w:val="28"/>
          <w:szCs w:val="28"/>
          <w:u w:val="single"/>
          <w:lang w:eastAsia="ar-SA"/>
        </w:rPr>
        <w:t>Задание 3.</w:t>
      </w:r>
    </w:p>
    <w:p w:rsidR="00CA1E62" w:rsidRPr="008A29FF" w:rsidRDefault="00CA1E62" w:rsidP="0032676E">
      <w:pPr>
        <w:suppressAutoHyphens/>
        <w:spacing w:after="0" w:line="240" w:lineRule="auto"/>
        <w:ind w:left="567" w:firstLine="720"/>
        <w:rPr>
          <w:rFonts w:eastAsia="Times New Roman"/>
          <w:sz w:val="28"/>
          <w:szCs w:val="28"/>
          <w:lang w:eastAsia="ar-SA"/>
        </w:rPr>
      </w:pPr>
      <w:r w:rsidRPr="008A29FF">
        <w:rPr>
          <w:rFonts w:eastAsia="Times New Roman"/>
          <w:sz w:val="28"/>
          <w:szCs w:val="28"/>
          <w:lang w:eastAsia="ar-SA"/>
        </w:rPr>
        <w:t>Найди зашифрованное здесь слово.</w:t>
      </w:r>
    </w:p>
    <w:p w:rsidR="00CA1E62" w:rsidRPr="008A29FF" w:rsidRDefault="00CA1E62" w:rsidP="0032676E">
      <w:pPr>
        <w:numPr>
          <w:ilvl w:val="0"/>
          <w:numId w:val="9"/>
        </w:numPr>
        <w:suppressAutoHyphens/>
        <w:spacing w:after="0" w:line="240" w:lineRule="auto"/>
        <w:ind w:left="567" w:firstLine="720"/>
        <w:rPr>
          <w:rFonts w:eastAsia="Times New Roman"/>
          <w:sz w:val="28"/>
          <w:szCs w:val="28"/>
          <w:lang w:eastAsia="ar-SA"/>
        </w:rPr>
      </w:pPr>
      <w:proofErr w:type="spellStart"/>
      <w:r w:rsidRPr="008A29FF">
        <w:rPr>
          <w:rFonts w:eastAsia="Times New Roman"/>
          <w:sz w:val="28"/>
          <w:szCs w:val="28"/>
          <w:lang w:eastAsia="ar-SA"/>
        </w:rPr>
        <w:t>Ацикру</w:t>
      </w:r>
      <w:proofErr w:type="spellEnd"/>
    </w:p>
    <w:p w:rsidR="00CA1E62" w:rsidRPr="008A29FF" w:rsidRDefault="00CA1E62" w:rsidP="0032676E">
      <w:pPr>
        <w:numPr>
          <w:ilvl w:val="0"/>
          <w:numId w:val="9"/>
        </w:numPr>
        <w:suppressAutoHyphens/>
        <w:spacing w:after="0" w:line="240" w:lineRule="auto"/>
        <w:ind w:left="567" w:firstLine="720"/>
        <w:rPr>
          <w:rFonts w:eastAsia="Times New Roman"/>
          <w:sz w:val="28"/>
          <w:szCs w:val="28"/>
          <w:lang w:eastAsia="ar-SA"/>
        </w:rPr>
      </w:pPr>
      <w:proofErr w:type="spellStart"/>
      <w:r w:rsidRPr="008A29FF">
        <w:rPr>
          <w:rFonts w:eastAsia="Times New Roman"/>
          <w:sz w:val="28"/>
          <w:szCs w:val="28"/>
          <w:lang w:eastAsia="ar-SA"/>
        </w:rPr>
        <w:t>Гометеб</w:t>
      </w:r>
      <w:proofErr w:type="spellEnd"/>
    </w:p>
    <w:p w:rsidR="00CA1E62" w:rsidRPr="008A29FF" w:rsidRDefault="00CA1E62" w:rsidP="0032676E">
      <w:pPr>
        <w:numPr>
          <w:ilvl w:val="0"/>
          <w:numId w:val="9"/>
        </w:numPr>
        <w:suppressAutoHyphens/>
        <w:spacing w:after="0" w:line="240" w:lineRule="auto"/>
        <w:ind w:left="567" w:firstLine="720"/>
        <w:rPr>
          <w:rFonts w:eastAsia="Times New Roman"/>
          <w:sz w:val="28"/>
          <w:szCs w:val="28"/>
          <w:lang w:eastAsia="ar-SA"/>
        </w:rPr>
      </w:pPr>
      <w:proofErr w:type="spellStart"/>
      <w:r w:rsidRPr="008A29FF">
        <w:rPr>
          <w:rFonts w:eastAsia="Times New Roman"/>
          <w:sz w:val="28"/>
          <w:szCs w:val="28"/>
          <w:lang w:eastAsia="ar-SA"/>
        </w:rPr>
        <w:t>Бязоньеа</w:t>
      </w:r>
      <w:proofErr w:type="spellEnd"/>
    </w:p>
    <w:p w:rsidR="00CA1E62" w:rsidRPr="008A29FF" w:rsidRDefault="00CA1E62" w:rsidP="0032676E">
      <w:pPr>
        <w:suppressAutoHyphens/>
        <w:spacing w:after="0" w:line="240" w:lineRule="auto"/>
        <w:ind w:left="567" w:firstLine="720"/>
        <w:rPr>
          <w:rFonts w:eastAsia="Times New Roman"/>
          <w:sz w:val="28"/>
          <w:szCs w:val="28"/>
          <w:lang w:eastAsia="ar-SA"/>
        </w:rPr>
      </w:pPr>
    </w:p>
    <w:p w:rsidR="00CA1E62" w:rsidRPr="008A29FF" w:rsidRDefault="00CA1E62" w:rsidP="0032676E">
      <w:pPr>
        <w:suppressAutoHyphens/>
        <w:spacing w:after="0" w:line="240" w:lineRule="auto"/>
        <w:ind w:left="851" w:firstLine="720"/>
        <w:rPr>
          <w:rFonts w:eastAsia="Times New Roman"/>
          <w:b/>
          <w:sz w:val="28"/>
          <w:szCs w:val="28"/>
          <w:u w:val="single"/>
          <w:lang w:eastAsia="ar-SA"/>
        </w:rPr>
      </w:pPr>
      <w:r w:rsidRPr="008A29FF">
        <w:rPr>
          <w:rFonts w:eastAsia="Times New Roman"/>
          <w:b/>
          <w:sz w:val="28"/>
          <w:szCs w:val="28"/>
          <w:u w:val="single"/>
          <w:lang w:eastAsia="ar-SA"/>
        </w:rPr>
        <w:lastRenderedPageBreak/>
        <w:t>Задание 4.</w:t>
      </w:r>
    </w:p>
    <w:p w:rsidR="00CA1E62" w:rsidRPr="008A29FF" w:rsidRDefault="00CA1E62" w:rsidP="0032676E">
      <w:pPr>
        <w:suppressAutoHyphens/>
        <w:spacing w:after="0" w:line="240" w:lineRule="auto"/>
        <w:ind w:left="851" w:firstLine="720"/>
        <w:rPr>
          <w:rFonts w:eastAsia="Times New Roman"/>
          <w:sz w:val="28"/>
          <w:szCs w:val="28"/>
          <w:lang w:eastAsia="ar-SA"/>
        </w:rPr>
      </w:pPr>
      <w:r w:rsidRPr="008A29FF">
        <w:rPr>
          <w:rFonts w:eastAsia="Times New Roman"/>
          <w:sz w:val="28"/>
          <w:szCs w:val="28"/>
          <w:lang w:eastAsia="ar-SA"/>
        </w:rPr>
        <w:t>Напиши слева – черты сходства, а справа – черты различия этих предметов.</w:t>
      </w:r>
    </w:p>
    <w:p w:rsidR="00CA1E62" w:rsidRPr="008A29FF" w:rsidRDefault="00CA1E62" w:rsidP="0032676E">
      <w:pPr>
        <w:numPr>
          <w:ilvl w:val="0"/>
          <w:numId w:val="8"/>
        </w:numPr>
        <w:tabs>
          <w:tab w:val="left" w:pos="1276"/>
        </w:tabs>
        <w:suppressAutoHyphens/>
        <w:spacing w:after="0" w:line="240" w:lineRule="auto"/>
        <w:ind w:firstLine="720"/>
        <w:rPr>
          <w:rFonts w:eastAsia="Times New Roman"/>
          <w:sz w:val="28"/>
          <w:szCs w:val="28"/>
          <w:lang w:eastAsia="ar-SA"/>
        </w:rPr>
      </w:pPr>
      <w:r w:rsidRPr="008A29FF">
        <w:rPr>
          <w:rFonts w:eastAsia="Times New Roman"/>
          <w:sz w:val="28"/>
          <w:szCs w:val="28"/>
          <w:lang w:eastAsia="ar-SA"/>
        </w:rPr>
        <w:t>ОЗЕРО - РЕКА</w:t>
      </w:r>
    </w:p>
    <w:p w:rsidR="00CA1E62" w:rsidRPr="008A29FF" w:rsidRDefault="00CA1E62" w:rsidP="0032676E">
      <w:pPr>
        <w:suppressAutoHyphens/>
        <w:spacing w:after="0" w:line="240" w:lineRule="auto"/>
        <w:ind w:right="57"/>
        <w:rPr>
          <w:rFonts w:eastAsia="Times New Roman"/>
          <w:sz w:val="28"/>
          <w:szCs w:val="28"/>
          <w:lang w:eastAsia="ar-SA"/>
        </w:rPr>
      </w:pPr>
    </w:p>
    <w:p w:rsidR="00CA1E62" w:rsidRPr="008A29FF" w:rsidRDefault="00CA1E62" w:rsidP="0032676E">
      <w:pPr>
        <w:suppressAutoHyphens/>
        <w:spacing w:after="0" w:line="240" w:lineRule="auto"/>
        <w:ind w:left="170" w:right="57" w:firstLine="720"/>
        <w:rPr>
          <w:rFonts w:eastAsia="Times New Roman"/>
          <w:sz w:val="28"/>
          <w:szCs w:val="28"/>
          <w:lang w:eastAsia="ar-SA"/>
        </w:rPr>
      </w:pPr>
      <w:r>
        <w:rPr>
          <w:rFonts w:eastAsia="Times New Roman"/>
          <w:sz w:val="28"/>
          <w:szCs w:val="28"/>
          <w:lang w:eastAsia="ar-SA"/>
        </w:rPr>
        <w:t xml:space="preserve">Методика № 2.  </w:t>
      </w:r>
    </w:p>
    <w:p w:rsidR="00CA1E62" w:rsidRPr="008A29FF" w:rsidRDefault="00CA1E62" w:rsidP="0032676E">
      <w:pPr>
        <w:suppressAutoHyphens/>
        <w:spacing w:after="0" w:line="240" w:lineRule="auto"/>
        <w:ind w:left="170" w:right="57" w:firstLine="720"/>
        <w:rPr>
          <w:rFonts w:eastAsia="Times New Roman"/>
          <w:sz w:val="28"/>
          <w:szCs w:val="28"/>
          <w:lang w:eastAsia="ar-SA"/>
        </w:rPr>
      </w:pPr>
      <w:r w:rsidRPr="008A29FF">
        <w:rPr>
          <w:rFonts w:eastAsia="Times New Roman"/>
          <w:sz w:val="28"/>
          <w:szCs w:val="28"/>
          <w:lang w:eastAsia="ar-SA"/>
        </w:rPr>
        <w:t xml:space="preserve"> Также учащимся предлагалась методика, основанная на серии из 20-ти вопросов, которые позволяют установить уровень сформированности некоторых особенностей мышления, таких как определение понятий, выяснение причин, выявление сходства и различий в объектах. </w:t>
      </w:r>
    </w:p>
    <w:p w:rsidR="00CA1E62" w:rsidRDefault="00CA1E62" w:rsidP="0032676E">
      <w:pPr>
        <w:suppressAutoHyphens/>
        <w:spacing w:after="0" w:line="240" w:lineRule="auto"/>
        <w:ind w:left="170" w:right="57" w:firstLine="720"/>
        <w:rPr>
          <w:rFonts w:eastAsia="Times New Roman"/>
          <w:sz w:val="28"/>
          <w:szCs w:val="28"/>
          <w:lang w:eastAsia="ar-SA"/>
        </w:rPr>
      </w:pPr>
      <w:r w:rsidRPr="008A29FF">
        <w:rPr>
          <w:rFonts w:eastAsia="Times New Roman"/>
          <w:sz w:val="28"/>
          <w:szCs w:val="28"/>
          <w:lang w:eastAsia="ar-SA"/>
        </w:rPr>
        <w:t>В результате проведения этих диагностик мы сможем получить представление о том, какие процессы мышления необходимо развивать у учащихся данного класса в первую очередь. На основе этих данных можно будет выбрать те или иные методы работы с детьми на уроках, которые будут способствовать развитию и совершенствованию необходимых процессов и</w:t>
      </w:r>
      <w:r>
        <w:rPr>
          <w:rFonts w:eastAsia="Times New Roman"/>
          <w:sz w:val="28"/>
          <w:szCs w:val="28"/>
          <w:lang w:eastAsia="ar-SA"/>
        </w:rPr>
        <w:t xml:space="preserve"> операций мышления. По истечении</w:t>
      </w:r>
      <w:r w:rsidRPr="008A29FF">
        <w:rPr>
          <w:rFonts w:eastAsia="Times New Roman"/>
          <w:sz w:val="28"/>
          <w:szCs w:val="28"/>
          <w:lang w:eastAsia="ar-SA"/>
        </w:rPr>
        <w:t xml:space="preserve"> работы с классом будет проведён контрольное исследование, по итогам которого можно будет судить об эффективности проделанной работы. Для контрольного исследования будет использована те же диагностики, что и в первоначальном исследовании. Это позволит судить о произошедших изменениях наиболее полно и объективно. Соответственно, возможно будет понять, была ли проведённая работа эффективной и результативной, и, если она была таковой, то насколько.</w:t>
      </w:r>
    </w:p>
    <w:p w:rsidR="00CA1E62" w:rsidRPr="008A29FF" w:rsidRDefault="00CA1E62" w:rsidP="0032676E">
      <w:pPr>
        <w:suppressAutoHyphens/>
        <w:spacing w:after="0" w:line="240" w:lineRule="auto"/>
        <w:ind w:left="170" w:right="57" w:firstLine="720"/>
        <w:rPr>
          <w:rFonts w:eastAsia="Times New Roman"/>
          <w:sz w:val="28"/>
          <w:szCs w:val="28"/>
          <w:lang w:eastAsia="ar-SA"/>
        </w:rPr>
      </w:pPr>
    </w:p>
    <w:p w:rsidR="00CA1E62" w:rsidRPr="008A29FF" w:rsidRDefault="00CA1E62" w:rsidP="0032676E">
      <w:p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(диагностика из 20 вопросов)</w:t>
      </w:r>
    </w:p>
    <w:p w:rsidR="00CA1E62" w:rsidRPr="008A29FF" w:rsidRDefault="00CA1E62" w:rsidP="0032676E">
      <w:pPr>
        <w:suppressAutoHyphens/>
        <w:spacing w:after="0" w:line="240" w:lineRule="auto"/>
        <w:ind w:firstLine="720"/>
        <w:rPr>
          <w:rFonts w:eastAsia="Times New Roman"/>
          <w:i/>
          <w:sz w:val="28"/>
          <w:szCs w:val="20"/>
          <w:lang w:eastAsia="ar-SA"/>
        </w:rPr>
      </w:pPr>
      <w:r w:rsidRPr="008A29FF">
        <w:rPr>
          <w:rFonts w:eastAsia="Times New Roman"/>
          <w:i/>
          <w:sz w:val="28"/>
          <w:szCs w:val="20"/>
          <w:lang w:eastAsia="ar-SA"/>
        </w:rPr>
        <w:t>Вопросы:</w:t>
      </w:r>
    </w:p>
    <w:p w:rsidR="00CA1E62" w:rsidRPr="008A29FF" w:rsidRDefault="00CA1E62" w:rsidP="0032676E">
      <w:pPr>
        <w:suppressAutoHyphens/>
        <w:spacing w:after="0" w:line="240" w:lineRule="auto"/>
        <w:ind w:firstLine="720"/>
        <w:rPr>
          <w:rFonts w:eastAsia="Times New Roman"/>
          <w:sz w:val="28"/>
          <w:szCs w:val="20"/>
          <w:lang w:eastAsia="ar-SA"/>
        </w:rPr>
      </w:pPr>
      <w:r w:rsidRPr="008A29FF">
        <w:rPr>
          <w:rFonts w:eastAsia="Times New Roman"/>
          <w:sz w:val="28"/>
          <w:szCs w:val="20"/>
          <w:lang w:eastAsia="ar-SA"/>
        </w:rPr>
        <w:t>1. Какое животное больше: лошадь или собака?</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Утром люди завтракают. А что они делают, принимая пищу днём и вечером?</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Днём на улице светло, а ночью…?</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 xml:space="preserve">Небо </w:t>
      </w:r>
      <w:proofErr w:type="spellStart"/>
      <w:r w:rsidRPr="008A29FF">
        <w:rPr>
          <w:rFonts w:eastAsia="Times New Roman"/>
          <w:sz w:val="28"/>
          <w:szCs w:val="20"/>
          <w:lang w:eastAsia="ar-SA"/>
        </w:rPr>
        <w:t>голубое</w:t>
      </w:r>
      <w:proofErr w:type="spellEnd"/>
      <w:r w:rsidRPr="008A29FF">
        <w:rPr>
          <w:rFonts w:eastAsia="Times New Roman"/>
          <w:sz w:val="28"/>
          <w:szCs w:val="20"/>
          <w:lang w:eastAsia="ar-SA"/>
        </w:rPr>
        <w:t>, а трава…?</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Черешня, груша, слива и яблоко – это…?</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Почему, когда идёт поезд, опускают шлагбаум?</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Что такое Москва, Киев, Хабаровск?</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Который сейчас час? (ребёнку даются часы).</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Молодую корову называют тёлкой. А как называют молодую собаку и молодую овцу?</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На кого больше похожа собака, на кошку или на курицу? (Ответ обосновать).</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Для чего нужны автомобилю тормоза?</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 xml:space="preserve">Чем </w:t>
      </w:r>
      <w:proofErr w:type="gramStart"/>
      <w:r w:rsidRPr="008A29FF">
        <w:rPr>
          <w:rFonts w:eastAsia="Times New Roman"/>
          <w:sz w:val="28"/>
          <w:szCs w:val="20"/>
          <w:lang w:eastAsia="ar-SA"/>
        </w:rPr>
        <w:t>похожи</w:t>
      </w:r>
      <w:proofErr w:type="gramEnd"/>
      <w:r w:rsidRPr="008A29FF">
        <w:rPr>
          <w:rFonts w:eastAsia="Times New Roman"/>
          <w:sz w:val="28"/>
          <w:szCs w:val="20"/>
          <w:lang w:eastAsia="ar-SA"/>
        </w:rPr>
        <w:t xml:space="preserve"> друг на друга молоток и топор?</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Что есть общего между белкой и кошкой?</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Чем отличаются гвоздь, винт и шуруп?</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lastRenderedPageBreak/>
        <w:t>Что такое футбол, прыжки в длину и в высоту, теннис, плавание?</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Какие ты знаешь виды транспорта? (минимум два).</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Чем отличается старый человек от молодого? (два признака).</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Для чего физкультура и спорт людям?</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Почему считается плохо, если кто-то не хочет работать?</w:t>
      </w:r>
    </w:p>
    <w:p w:rsidR="00CA1E62" w:rsidRPr="008A29FF" w:rsidRDefault="00CA1E62" w:rsidP="0032676E">
      <w:pPr>
        <w:numPr>
          <w:ilvl w:val="0"/>
          <w:numId w:val="10"/>
        </w:numPr>
        <w:suppressAutoHyphens/>
        <w:spacing w:after="0" w:line="240" w:lineRule="auto"/>
        <w:ind w:left="284" w:firstLine="720"/>
        <w:rPr>
          <w:rFonts w:eastAsia="Times New Roman"/>
          <w:sz w:val="28"/>
          <w:szCs w:val="20"/>
          <w:lang w:eastAsia="ar-SA"/>
        </w:rPr>
      </w:pPr>
      <w:r w:rsidRPr="008A29FF">
        <w:rPr>
          <w:rFonts w:eastAsia="Times New Roman"/>
          <w:sz w:val="28"/>
          <w:szCs w:val="20"/>
          <w:lang w:eastAsia="ar-SA"/>
        </w:rPr>
        <w:t>Для чего на письма необходимо наклеивать марку</w:t>
      </w:r>
      <w:r>
        <w:rPr>
          <w:rFonts w:eastAsia="Times New Roman"/>
          <w:sz w:val="28"/>
          <w:szCs w:val="20"/>
          <w:lang w:eastAsia="ar-SA"/>
        </w:rPr>
        <w:t>?</w:t>
      </w:r>
    </w:p>
    <w:p w:rsidR="00CA1E62" w:rsidRPr="008A29FF" w:rsidRDefault="00CA1E62" w:rsidP="0032676E">
      <w:pPr>
        <w:suppressAutoHyphens/>
        <w:spacing w:after="0" w:line="240" w:lineRule="auto"/>
        <w:rPr>
          <w:rFonts w:eastAsia="Times New Roman"/>
          <w:sz w:val="28"/>
          <w:szCs w:val="20"/>
          <w:lang w:eastAsia="ar-SA"/>
        </w:rPr>
      </w:pPr>
    </w:p>
    <w:p w:rsidR="00CA1E62" w:rsidRDefault="00CA1E62" w:rsidP="0032676E">
      <w:pPr>
        <w:spacing w:after="0" w:line="240" w:lineRule="auto"/>
      </w:pPr>
    </w:p>
    <w:p w:rsidR="00CA1E62" w:rsidRPr="00C975C7" w:rsidRDefault="00CA1E62" w:rsidP="0032676E">
      <w:pPr>
        <w:spacing w:after="0" w:line="240" w:lineRule="auto"/>
        <w:jc w:val="center"/>
        <w:rPr>
          <w:b/>
          <w:bCs/>
          <w:sz w:val="28"/>
          <w:szCs w:val="28"/>
          <w:u w:val="single"/>
        </w:rPr>
      </w:pPr>
      <w:r>
        <w:rPr>
          <w:b/>
          <w:bCs/>
          <w:sz w:val="28"/>
          <w:szCs w:val="28"/>
          <w:u w:val="single"/>
        </w:rPr>
        <w:t>Диагностика формирования УУД (примерные методики)</w:t>
      </w:r>
    </w:p>
    <w:p w:rsidR="00CA1E62" w:rsidRPr="00C975C7" w:rsidRDefault="00CA1E62" w:rsidP="0032676E">
      <w:pPr>
        <w:pStyle w:val="a6"/>
        <w:numPr>
          <w:ilvl w:val="0"/>
          <w:numId w:val="13"/>
        </w:numPr>
        <w:rPr>
          <w:rFonts w:ascii="Times New Roman" w:hAnsi="Times New Roman" w:cs="Times New Roman"/>
          <w:sz w:val="28"/>
          <w:szCs w:val="28"/>
        </w:rPr>
      </w:pPr>
      <w:r w:rsidRPr="00C975C7">
        <w:rPr>
          <w:rFonts w:ascii="Times New Roman" w:hAnsi="Times New Roman" w:cs="Times New Roman"/>
          <w:b/>
          <w:bCs/>
          <w:sz w:val="28"/>
          <w:szCs w:val="28"/>
        </w:rPr>
        <w:t xml:space="preserve">Методика «Объедини в группы» </w:t>
      </w:r>
    </w:p>
    <w:p w:rsidR="00CA1E62" w:rsidRPr="00C975C7" w:rsidRDefault="00CA1E62" w:rsidP="0032676E">
      <w:pPr>
        <w:spacing w:after="0" w:line="240" w:lineRule="auto"/>
        <w:rPr>
          <w:sz w:val="28"/>
          <w:szCs w:val="28"/>
        </w:rPr>
      </w:pPr>
      <w:r w:rsidRPr="00C975C7">
        <w:rPr>
          <w:b/>
          <w:bCs/>
          <w:sz w:val="28"/>
          <w:szCs w:val="28"/>
        </w:rPr>
        <w:t>Цель</w:t>
      </w:r>
      <w:r w:rsidRPr="00C975C7">
        <w:rPr>
          <w:sz w:val="28"/>
          <w:szCs w:val="28"/>
        </w:rPr>
        <w:t>: изучение мыслительной операции классификации.</w:t>
      </w:r>
    </w:p>
    <w:p w:rsidR="00CA1E62" w:rsidRPr="00C975C7" w:rsidRDefault="00CA1E62" w:rsidP="0032676E">
      <w:pPr>
        <w:spacing w:after="0" w:line="240" w:lineRule="auto"/>
        <w:rPr>
          <w:sz w:val="28"/>
          <w:szCs w:val="28"/>
        </w:rPr>
      </w:pPr>
      <w:proofErr w:type="spellStart"/>
      <w:r w:rsidRPr="00C975C7">
        <w:rPr>
          <w:b/>
          <w:bCs/>
          <w:sz w:val="28"/>
          <w:szCs w:val="28"/>
        </w:rPr>
        <w:t>Стимульный</w:t>
      </w:r>
      <w:proofErr w:type="spellEnd"/>
      <w:r w:rsidRPr="00C975C7">
        <w:rPr>
          <w:b/>
          <w:bCs/>
          <w:sz w:val="28"/>
          <w:szCs w:val="28"/>
        </w:rPr>
        <w:t xml:space="preserve"> материал</w:t>
      </w:r>
      <w:r w:rsidRPr="00C975C7">
        <w:rPr>
          <w:sz w:val="28"/>
          <w:szCs w:val="28"/>
        </w:rPr>
        <w:t>: 15 картинок на одном листе.</w:t>
      </w:r>
      <w:r w:rsidRPr="00C975C7">
        <w:rPr>
          <w:sz w:val="28"/>
          <w:szCs w:val="28"/>
        </w:rPr>
        <w:br/>
      </w:r>
      <w:r w:rsidRPr="00C975C7">
        <w:rPr>
          <w:b/>
          <w:bCs/>
          <w:sz w:val="28"/>
          <w:szCs w:val="28"/>
        </w:rPr>
        <w:t>Процедура проведения методики</w:t>
      </w:r>
      <w:r w:rsidRPr="00C975C7">
        <w:rPr>
          <w:sz w:val="28"/>
          <w:szCs w:val="28"/>
        </w:rPr>
        <w:t>: ребенку предлагается лист с 15-ью картинками, в сопровождении следующей инструкции: «Объедини  картинки в группы, соединив их линиями. Например: воробей, ворона, ласточка – что это за группа? (птицы). На решение задания отводится 5 минут»</w:t>
      </w:r>
    </w:p>
    <w:p w:rsidR="00CA1E62" w:rsidRPr="00C975C7" w:rsidRDefault="00CA1E62" w:rsidP="0032676E">
      <w:pPr>
        <w:spacing w:after="0" w:line="240" w:lineRule="auto"/>
        <w:rPr>
          <w:sz w:val="28"/>
          <w:szCs w:val="28"/>
        </w:rPr>
      </w:pPr>
      <w:proofErr w:type="gramStart"/>
      <w:r w:rsidRPr="00C975C7">
        <w:rPr>
          <w:b/>
          <w:sz w:val="28"/>
          <w:szCs w:val="28"/>
        </w:rPr>
        <w:t>Примечание</w:t>
      </w:r>
      <w:r w:rsidRPr="00C975C7">
        <w:rPr>
          <w:sz w:val="28"/>
          <w:szCs w:val="28"/>
        </w:rPr>
        <w:t>: могут быть группы – транспорт, цветы, фрукты, овощи, домашние животные, дикие животные, мебель и др.</w:t>
      </w:r>
      <w:proofErr w:type="gramEnd"/>
    </w:p>
    <w:p w:rsidR="00CA1E62" w:rsidRPr="00C975C7" w:rsidRDefault="00CA1E62" w:rsidP="0032676E">
      <w:pPr>
        <w:spacing w:after="0" w:line="240" w:lineRule="auto"/>
        <w:rPr>
          <w:b/>
          <w:bCs/>
          <w:sz w:val="28"/>
          <w:szCs w:val="28"/>
        </w:rPr>
      </w:pPr>
      <w:r w:rsidRPr="00C975C7">
        <w:rPr>
          <w:b/>
          <w:bCs/>
          <w:sz w:val="28"/>
          <w:szCs w:val="28"/>
        </w:rPr>
        <w:t xml:space="preserve">Оценка результатов. </w:t>
      </w:r>
    </w:p>
    <w:p w:rsidR="00CA1E62" w:rsidRPr="00C975C7" w:rsidRDefault="00CA1E62" w:rsidP="0032676E">
      <w:pPr>
        <w:numPr>
          <w:ilvl w:val="0"/>
          <w:numId w:val="11"/>
        </w:numPr>
        <w:spacing w:after="0" w:line="240" w:lineRule="auto"/>
        <w:rPr>
          <w:sz w:val="28"/>
          <w:szCs w:val="28"/>
        </w:rPr>
      </w:pPr>
      <w:proofErr w:type="gramStart"/>
      <w:r w:rsidRPr="00C975C7">
        <w:rPr>
          <w:bCs/>
          <w:sz w:val="28"/>
          <w:szCs w:val="28"/>
        </w:rPr>
        <w:t>За каждую группу начисляется 1 балл, всего можно разбить картинки на 7 групп.</w:t>
      </w:r>
      <w:r w:rsidRPr="00C975C7">
        <w:rPr>
          <w:b/>
          <w:sz w:val="28"/>
          <w:szCs w:val="28"/>
        </w:rPr>
        <w:br/>
        <w:t>7 баллов</w:t>
      </w:r>
      <w:r w:rsidRPr="00C975C7">
        <w:rPr>
          <w:sz w:val="28"/>
          <w:szCs w:val="28"/>
        </w:rPr>
        <w:t xml:space="preserve"> – ребенок нашёл все группы за время меньшее, чем 5 минут и правильно объяснил свой выбор.</w:t>
      </w:r>
      <w:r w:rsidRPr="00C975C7">
        <w:rPr>
          <w:sz w:val="28"/>
          <w:szCs w:val="28"/>
        </w:rPr>
        <w:br/>
      </w:r>
      <w:r w:rsidRPr="00C975C7">
        <w:rPr>
          <w:b/>
          <w:sz w:val="28"/>
          <w:szCs w:val="28"/>
        </w:rPr>
        <w:t>4 - 6  баллов</w:t>
      </w:r>
      <w:r w:rsidRPr="00C975C7">
        <w:rPr>
          <w:sz w:val="28"/>
          <w:szCs w:val="28"/>
        </w:rPr>
        <w:t xml:space="preserve"> – ребенок нашёл 4, 5, 6 групп   за 5 минут.</w:t>
      </w:r>
      <w:r w:rsidRPr="00C975C7">
        <w:rPr>
          <w:sz w:val="28"/>
          <w:szCs w:val="28"/>
        </w:rPr>
        <w:br/>
      </w:r>
      <w:r w:rsidRPr="00C975C7">
        <w:rPr>
          <w:b/>
          <w:sz w:val="28"/>
          <w:szCs w:val="28"/>
        </w:rPr>
        <w:t>3 балла</w:t>
      </w:r>
      <w:r w:rsidRPr="00C975C7">
        <w:rPr>
          <w:sz w:val="28"/>
          <w:szCs w:val="28"/>
        </w:rPr>
        <w:t xml:space="preserve">  и ниже – ребенок нашёл 3 группы и менее  (или не справился с заданием за отведённое время).</w:t>
      </w:r>
      <w:proofErr w:type="gramEnd"/>
    </w:p>
    <w:p w:rsidR="00CA1E62" w:rsidRPr="00C975C7" w:rsidRDefault="00CA1E62" w:rsidP="0032676E">
      <w:pPr>
        <w:numPr>
          <w:ilvl w:val="0"/>
          <w:numId w:val="11"/>
        </w:numPr>
        <w:spacing w:after="0" w:line="240" w:lineRule="auto"/>
        <w:rPr>
          <w:sz w:val="28"/>
          <w:szCs w:val="28"/>
        </w:rPr>
      </w:pPr>
      <w:r w:rsidRPr="00C975C7">
        <w:rPr>
          <w:b/>
          <w:bCs/>
          <w:sz w:val="28"/>
          <w:szCs w:val="28"/>
        </w:rPr>
        <w:t>Выводы об уровне развития:</w:t>
      </w:r>
      <w:r w:rsidRPr="00C975C7">
        <w:rPr>
          <w:sz w:val="28"/>
          <w:szCs w:val="28"/>
        </w:rPr>
        <w:br/>
        <w:t>7 баллов – высокий.</w:t>
      </w:r>
      <w:r w:rsidRPr="00C975C7">
        <w:rPr>
          <w:sz w:val="28"/>
          <w:szCs w:val="28"/>
        </w:rPr>
        <w:br/>
        <w:t>4 - 6 баллов – норма.</w:t>
      </w:r>
      <w:r w:rsidRPr="00C975C7">
        <w:rPr>
          <w:sz w:val="28"/>
          <w:szCs w:val="28"/>
        </w:rPr>
        <w:br/>
        <w:t>3 балла  и ниже – низкий.</w:t>
      </w:r>
    </w:p>
    <w:p w:rsidR="00CA1E62" w:rsidRPr="00C975C7" w:rsidRDefault="00CA1E62" w:rsidP="0032676E">
      <w:pPr>
        <w:spacing w:after="0" w:line="240" w:lineRule="auto"/>
        <w:ind w:left="720"/>
        <w:rPr>
          <w:sz w:val="28"/>
          <w:szCs w:val="28"/>
        </w:rPr>
      </w:pPr>
      <w:r w:rsidRPr="00C975C7">
        <w:rPr>
          <w:b/>
          <w:bCs/>
          <w:sz w:val="28"/>
          <w:szCs w:val="28"/>
        </w:rPr>
        <w:t xml:space="preserve">Методика «Четвёртый лишний» </w:t>
      </w:r>
    </w:p>
    <w:p w:rsidR="00CA1E62" w:rsidRPr="00C975C7" w:rsidRDefault="00CA1E62" w:rsidP="0032676E">
      <w:pPr>
        <w:spacing w:after="0" w:line="240" w:lineRule="auto"/>
        <w:rPr>
          <w:sz w:val="28"/>
          <w:szCs w:val="28"/>
        </w:rPr>
      </w:pPr>
      <w:r w:rsidRPr="00C975C7">
        <w:rPr>
          <w:b/>
          <w:bCs/>
          <w:sz w:val="28"/>
          <w:szCs w:val="28"/>
        </w:rPr>
        <w:t>Цель</w:t>
      </w:r>
      <w:r w:rsidRPr="00C975C7">
        <w:rPr>
          <w:sz w:val="28"/>
          <w:szCs w:val="28"/>
        </w:rPr>
        <w:t>: изучение мыслительной операции обобщения.</w:t>
      </w:r>
    </w:p>
    <w:p w:rsidR="00CA1E62" w:rsidRPr="00C975C7" w:rsidRDefault="00CA1E62" w:rsidP="0032676E">
      <w:pPr>
        <w:spacing w:after="0" w:line="240" w:lineRule="auto"/>
        <w:rPr>
          <w:sz w:val="28"/>
          <w:szCs w:val="28"/>
        </w:rPr>
      </w:pPr>
      <w:proofErr w:type="spellStart"/>
      <w:r w:rsidRPr="00C975C7">
        <w:rPr>
          <w:b/>
          <w:bCs/>
          <w:sz w:val="28"/>
          <w:szCs w:val="28"/>
        </w:rPr>
        <w:t>Стимульный</w:t>
      </w:r>
      <w:proofErr w:type="spellEnd"/>
      <w:r w:rsidRPr="00C975C7">
        <w:rPr>
          <w:b/>
          <w:bCs/>
          <w:sz w:val="28"/>
          <w:szCs w:val="28"/>
        </w:rPr>
        <w:t xml:space="preserve"> материал</w:t>
      </w:r>
      <w:r w:rsidRPr="00C975C7">
        <w:rPr>
          <w:sz w:val="28"/>
          <w:szCs w:val="28"/>
        </w:rPr>
        <w:t xml:space="preserve">:  картинки с изображением 4-х предметов, один из которых не подходит к остальным по определённым признакам. </w:t>
      </w:r>
      <w:r w:rsidRPr="00C975C7">
        <w:rPr>
          <w:sz w:val="28"/>
          <w:szCs w:val="28"/>
        </w:rPr>
        <w:br/>
      </w:r>
      <w:r w:rsidRPr="00C975C7">
        <w:rPr>
          <w:b/>
          <w:bCs/>
          <w:sz w:val="28"/>
          <w:szCs w:val="28"/>
        </w:rPr>
        <w:t>Процедура проведения методики</w:t>
      </w:r>
      <w:r w:rsidRPr="00C975C7">
        <w:rPr>
          <w:sz w:val="28"/>
          <w:szCs w:val="28"/>
        </w:rPr>
        <w:t>: ребенку предлагается серия из 5 картинок, на которых представлены разные предметы в сопровождении следующей инструкции: «На каждой из этих картинок один из 4-х изображённых предметов является лишним. Внимательно посмотри на картинки и определи, какой предмет и, почему является лишним, зачеркни эту картинку». На решение задания отводится 5 минут»</w:t>
      </w:r>
    </w:p>
    <w:p w:rsidR="00CA1E62" w:rsidRPr="00C975C7" w:rsidRDefault="00CA1E62" w:rsidP="0032676E">
      <w:pPr>
        <w:spacing w:after="0" w:line="240" w:lineRule="auto"/>
        <w:rPr>
          <w:b/>
          <w:bCs/>
          <w:sz w:val="28"/>
          <w:szCs w:val="28"/>
        </w:rPr>
      </w:pPr>
      <w:r w:rsidRPr="00C975C7">
        <w:rPr>
          <w:b/>
          <w:bCs/>
          <w:sz w:val="28"/>
          <w:szCs w:val="28"/>
        </w:rPr>
        <w:t xml:space="preserve">Оценка результатов. </w:t>
      </w:r>
    </w:p>
    <w:p w:rsidR="00CA1E62" w:rsidRPr="00C975C7" w:rsidRDefault="00CA1E62" w:rsidP="0032676E">
      <w:pPr>
        <w:pStyle w:val="a5"/>
        <w:rPr>
          <w:sz w:val="28"/>
          <w:szCs w:val="28"/>
        </w:rPr>
      </w:pPr>
      <w:proofErr w:type="gramStart"/>
      <w:r w:rsidRPr="00C975C7">
        <w:rPr>
          <w:b/>
          <w:sz w:val="28"/>
          <w:szCs w:val="28"/>
        </w:rPr>
        <w:lastRenderedPageBreak/>
        <w:t>5 баллов</w:t>
      </w:r>
      <w:r w:rsidRPr="00C975C7">
        <w:rPr>
          <w:sz w:val="28"/>
          <w:szCs w:val="28"/>
        </w:rPr>
        <w:t xml:space="preserve"> – ребенок решил все задачи за время, меньшее, чем 5 минут, назвав (зачеркнув) лишние предметы на всех картинках и правильно объяснил свой выбор.</w:t>
      </w:r>
      <w:r w:rsidRPr="00C975C7">
        <w:rPr>
          <w:sz w:val="28"/>
          <w:szCs w:val="28"/>
        </w:rPr>
        <w:br/>
      </w:r>
      <w:r w:rsidRPr="00C975C7">
        <w:rPr>
          <w:b/>
          <w:sz w:val="28"/>
          <w:szCs w:val="28"/>
        </w:rPr>
        <w:t>3-4  балла</w:t>
      </w:r>
      <w:r w:rsidRPr="00C975C7">
        <w:rPr>
          <w:sz w:val="28"/>
          <w:szCs w:val="28"/>
        </w:rPr>
        <w:t xml:space="preserve"> – ребенок правильно решил 3- 4 задачи  за 5 минут.</w:t>
      </w:r>
      <w:r w:rsidRPr="00C975C7">
        <w:rPr>
          <w:sz w:val="28"/>
          <w:szCs w:val="28"/>
        </w:rPr>
        <w:br/>
      </w:r>
      <w:r w:rsidRPr="00C975C7">
        <w:rPr>
          <w:b/>
          <w:sz w:val="28"/>
          <w:szCs w:val="28"/>
        </w:rPr>
        <w:t>2 балла</w:t>
      </w:r>
      <w:r w:rsidRPr="00C975C7">
        <w:rPr>
          <w:sz w:val="28"/>
          <w:szCs w:val="28"/>
        </w:rPr>
        <w:t xml:space="preserve">  и ниже – ребенок нашёл 2 и менее задач (или не справился с заданием за отведённое время).</w:t>
      </w:r>
      <w:proofErr w:type="gramEnd"/>
    </w:p>
    <w:p w:rsidR="00CA1E62" w:rsidRPr="00C975C7" w:rsidRDefault="00CA1E62" w:rsidP="0032676E">
      <w:pPr>
        <w:overflowPunct w:val="0"/>
        <w:autoSpaceDE w:val="0"/>
        <w:autoSpaceDN w:val="0"/>
        <w:adjustRightInd w:val="0"/>
        <w:spacing w:after="0" w:line="240" w:lineRule="auto"/>
        <w:rPr>
          <w:b/>
          <w:sz w:val="28"/>
          <w:szCs w:val="28"/>
        </w:rPr>
      </w:pPr>
      <w:r w:rsidRPr="00C975C7">
        <w:rPr>
          <w:b/>
          <w:bCs/>
          <w:sz w:val="28"/>
          <w:szCs w:val="28"/>
        </w:rPr>
        <w:t>Выводы об уровне развития:</w:t>
      </w:r>
      <w:r w:rsidRPr="00C975C7">
        <w:rPr>
          <w:sz w:val="28"/>
          <w:szCs w:val="28"/>
        </w:rPr>
        <w:br/>
        <w:t>5 баллов – высокий.</w:t>
      </w:r>
      <w:r w:rsidRPr="00C975C7">
        <w:rPr>
          <w:sz w:val="28"/>
          <w:szCs w:val="28"/>
        </w:rPr>
        <w:br/>
        <w:t>3-4 балла – норма.</w:t>
      </w:r>
      <w:r w:rsidRPr="00C975C7">
        <w:rPr>
          <w:sz w:val="28"/>
          <w:szCs w:val="28"/>
        </w:rPr>
        <w:br/>
        <w:t>2 балла  и ниже – низкий.</w:t>
      </w:r>
      <w:r w:rsidRPr="00C975C7">
        <w:rPr>
          <w:sz w:val="28"/>
          <w:szCs w:val="28"/>
        </w:rPr>
        <w:br/>
      </w:r>
    </w:p>
    <w:p w:rsidR="00CA1E62" w:rsidRPr="00C975C7" w:rsidRDefault="00CA1E62" w:rsidP="0032676E">
      <w:pPr>
        <w:pStyle w:val="a6"/>
        <w:numPr>
          <w:ilvl w:val="0"/>
          <w:numId w:val="13"/>
        </w:numPr>
        <w:rPr>
          <w:rFonts w:ascii="Times New Roman" w:hAnsi="Times New Roman" w:cs="Times New Roman"/>
          <w:b/>
          <w:sz w:val="28"/>
          <w:szCs w:val="28"/>
        </w:rPr>
      </w:pPr>
      <w:r w:rsidRPr="00C975C7">
        <w:rPr>
          <w:rFonts w:ascii="Times New Roman" w:hAnsi="Times New Roman" w:cs="Times New Roman"/>
          <w:b/>
          <w:sz w:val="28"/>
          <w:szCs w:val="28"/>
        </w:rPr>
        <w:t xml:space="preserve">Методика  «Бабочки» </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b/>
          <w:sz w:val="28"/>
          <w:szCs w:val="28"/>
        </w:rPr>
        <w:t>Оцениваемые УУД</w:t>
      </w:r>
      <w:r w:rsidRPr="00C975C7">
        <w:rPr>
          <w:sz w:val="28"/>
          <w:szCs w:val="28"/>
        </w:rPr>
        <w:t>: коммуникативные действия по согласованию усилий  в процессе организации и осуществления сотрудничества (кооперация), умение договариваться, находить общее решение, потребность в общении с детьми.</w:t>
      </w:r>
    </w:p>
    <w:p w:rsidR="00CA1E62" w:rsidRPr="00C975C7" w:rsidRDefault="00CA1E62" w:rsidP="0032676E">
      <w:pPr>
        <w:spacing w:after="0" w:line="240" w:lineRule="auto"/>
        <w:rPr>
          <w:sz w:val="28"/>
          <w:szCs w:val="28"/>
        </w:rPr>
      </w:pPr>
    </w:p>
    <w:p w:rsidR="00CA1E62" w:rsidRPr="00C975C7" w:rsidRDefault="00CA1E62" w:rsidP="0032676E">
      <w:pPr>
        <w:pStyle w:val="a5"/>
        <w:rPr>
          <w:sz w:val="28"/>
          <w:szCs w:val="28"/>
        </w:rPr>
      </w:pPr>
      <w:r w:rsidRPr="00C975C7">
        <w:rPr>
          <w:b/>
          <w:sz w:val="28"/>
          <w:szCs w:val="28"/>
        </w:rPr>
        <w:t>Форма</w:t>
      </w:r>
      <w:r w:rsidRPr="00C975C7">
        <w:rPr>
          <w:sz w:val="28"/>
          <w:szCs w:val="28"/>
        </w:rPr>
        <w:t xml:space="preserve"> (ситуация оценивания): работа учащихся в классе парами.</w:t>
      </w:r>
    </w:p>
    <w:p w:rsidR="00CA1E62" w:rsidRPr="00C975C7" w:rsidRDefault="00CA1E62" w:rsidP="0032676E">
      <w:pPr>
        <w:pStyle w:val="a5"/>
        <w:rPr>
          <w:sz w:val="28"/>
          <w:szCs w:val="28"/>
        </w:rPr>
      </w:pPr>
    </w:p>
    <w:p w:rsidR="00CA1E62" w:rsidRPr="00C975C7" w:rsidRDefault="00CA1E62" w:rsidP="0032676E">
      <w:pPr>
        <w:pStyle w:val="a5"/>
        <w:rPr>
          <w:sz w:val="28"/>
          <w:szCs w:val="28"/>
        </w:rPr>
      </w:pPr>
      <w:r w:rsidRPr="00C975C7">
        <w:rPr>
          <w:b/>
          <w:sz w:val="28"/>
          <w:szCs w:val="28"/>
        </w:rPr>
        <w:t>Метод оценивания</w:t>
      </w:r>
      <w:r w:rsidRPr="00C975C7">
        <w:rPr>
          <w:sz w:val="28"/>
          <w:szCs w:val="28"/>
        </w:rPr>
        <w:t>: наблюдение за взаимодействием и анализ результата.</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b/>
          <w:sz w:val="28"/>
          <w:szCs w:val="28"/>
        </w:rPr>
        <w:t>Описание задания</w:t>
      </w:r>
      <w:r w:rsidRPr="00C975C7">
        <w:rPr>
          <w:sz w:val="28"/>
          <w:szCs w:val="28"/>
        </w:rPr>
        <w:t xml:space="preserve">: Детям, сидящим парами, дают по одному шаблону крыльев бабочки и просят на общем листе составить и нарисовать бабочку раскрасить крылья одинаково. </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b/>
          <w:sz w:val="28"/>
          <w:szCs w:val="28"/>
        </w:rPr>
        <w:t>Инструкция</w:t>
      </w:r>
      <w:r w:rsidRPr="00C975C7">
        <w:rPr>
          <w:sz w:val="28"/>
          <w:szCs w:val="28"/>
        </w:rPr>
        <w:t>: «Дети, перед Вами лежат два шаблона крыльев бабочки, вам необходимо на общем листе составить и нарисовать бабочку, а потом раскрасить, чтобы получилось одинаково. Вы сами можете придумать узоры, но сначала надо договориться между собой, какой узор рисовать, а потом приступать к рисованию».</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b/>
          <w:sz w:val="28"/>
          <w:szCs w:val="28"/>
        </w:rPr>
      </w:pPr>
      <w:r w:rsidRPr="00C975C7">
        <w:rPr>
          <w:b/>
          <w:sz w:val="28"/>
          <w:szCs w:val="28"/>
        </w:rPr>
        <w:t xml:space="preserve">Критерии оценивания: </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t>продуктивность совместной деятельности оценивается по степени сходства узоров на крыльях бабочки;</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t xml:space="preserve">умение детей договариваться, приходить к общему решению, умение убеждать, аргументировать и т.д.; </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t xml:space="preserve">взаимный контроль по ходу выполнения деятельности: замечают ли дети друг у друга отступления от первоначального замысла, как на них реагируют; </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lastRenderedPageBreak/>
        <w:t>взаимопомощь по ходу рисования,</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b/>
          <w:sz w:val="28"/>
          <w:szCs w:val="28"/>
        </w:rPr>
      </w:pPr>
      <w:r w:rsidRPr="00C975C7">
        <w:rPr>
          <w:b/>
          <w:sz w:val="28"/>
          <w:szCs w:val="28"/>
        </w:rPr>
        <w:t>Показатели уровня выполнения задания:</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sz w:val="28"/>
          <w:szCs w:val="28"/>
        </w:rPr>
        <w:t xml:space="preserve">1) </w:t>
      </w:r>
      <w:r w:rsidRPr="00C975C7">
        <w:rPr>
          <w:b/>
          <w:sz w:val="28"/>
          <w:szCs w:val="28"/>
        </w:rPr>
        <w:t>низкий уровень</w:t>
      </w:r>
      <w:r w:rsidRPr="00C975C7">
        <w:rPr>
          <w:sz w:val="28"/>
          <w:szCs w:val="28"/>
        </w:rPr>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sz w:val="28"/>
          <w:szCs w:val="28"/>
        </w:rPr>
        <w:t>2</w:t>
      </w:r>
      <w:r w:rsidRPr="00C975C7">
        <w:rPr>
          <w:b/>
          <w:sz w:val="28"/>
          <w:szCs w:val="28"/>
        </w:rPr>
        <w:t>) средний уровень</w:t>
      </w:r>
      <w:r w:rsidRPr="00C975C7">
        <w:rPr>
          <w:sz w:val="28"/>
          <w:szCs w:val="28"/>
        </w:rPr>
        <w:t xml:space="preserve"> – сходство частичное: отдельные признаки (цвет или форма некоторых деталей) совпадают, но имеются и заметные отличия;</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sz w:val="28"/>
          <w:szCs w:val="28"/>
        </w:rPr>
        <w:t>3</w:t>
      </w:r>
      <w:r w:rsidRPr="00C975C7">
        <w:rPr>
          <w:b/>
          <w:sz w:val="28"/>
          <w:szCs w:val="28"/>
        </w:rPr>
        <w:t>) высокий уровень</w:t>
      </w:r>
      <w:r w:rsidRPr="00C975C7">
        <w:rPr>
          <w:sz w:val="28"/>
          <w:szCs w:val="28"/>
        </w:rPr>
        <w:t xml:space="preserve"> – крылья бабочки украшены одинаковым или весьма похожим узором; дети активно обсуждают возможный вариант узора; приходят к согласию относительно способа </w:t>
      </w:r>
    </w:p>
    <w:p w:rsidR="00CA1E62" w:rsidRPr="00C975C7" w:rsidRDefault="00CA1E62" w:rsidP="0032676E">
      <w:pPr>
        <w:spacing w:after="0" w:line="240" w:lineRule="auto"/>
        <w:rPr>
          <w:sz w:val="28"/>
          <w:szCs w:val="28"/>
        </w:rPr>
      </w:pPr>
      <w:r w:rsidRPr="00C975C7">
        <w:rPr>
          <w:sz w:val="28"/>
          <w:szCs w:val="28"/>
        </w:rPr>
        <w:t xml:space="preserve">раскрашивания бабочек; сравнивают способы действия </w:t>
      </w:r>
      <w:proofErr w:type="gramStart"/>
      <w:r w:rsidRPr="00C975C7">
        <w:rPr>
          <w:sz w:val="28"/>
          <w:szCs w:val="28"/>
        </w:rPr>
        <w:t>и</w:t>
      </w:r>
      <w:proofErr w:type="gramEnd"/>
      <w:r w:rsidRPr="00C975C7">
        <w:rPr>
          <w:sz w:val="28"/>
          <w:szCs w:val="28"/>
        </w:rPr>
        <w:t xml:space="preserve"> координируя их, строят совместное действие; следят за реализацией принятого замысла.  </w:t>
      </w:r>
    </w:p>
    <w:p w:rsidR="00CA1E62" w:rsidRPr="00C975C7" w:rsidRDefault="00CA1E62" w:rsidP="0032676E">
      <w:pPr>
        <w:spacing w:after="0" w:line="240" w:lineRule="auto"/>
        <w:rPr>
          <w:sz w:val="28"/>
          <w:szCs w:val="28"/>
        </w:rPr>
      </w:pPr>
    </w:p>
    <w:p w:rsidR="00CA1E62" w:rsidRPr="00C975C7" w:rsidRDefault="00CA1E62" w:rsidP="0032676E">
      <w:pPr>
        <w:pStyle w:val="a6"/>
        <w:numPr>
          <w:ilvl w:val="0"/>
          <w:numId w:val="13"/>
        </w:numPr>
        <w:rPr>
          <w:rFonts w:ascii="Times New Roman" w:hAnsi="Times New Roman" w:cs="Times New Roman"/>
          <w:b/>
          <w:sz w:val="28"/>
          <w:szCs w:val="28"/>
        </w:rPr>
      </w:pPr>
      <w:r w:rsidRPr="00C975C7">
        <w:rPr>
          <w:rFonts w:ascii="Times New Roman" w:hAnsi="Times New Roman" w:cs="Times New Roman"/>
          <w:b/>
          <w:sz w:val="28"/>
          <w:szCs w:val="28"/>
        </w:rPr>
        <w:t xml:space="preserve">Методика  «Общий рисунок» </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b/>
          <w:sz w:val="28"/>
          <w:szCs w:val="28"/>
        </w:rPr>
        <w:t>Оцениваемые УУД</w:t>
      </w:r>
      <w:r w:rsidRPr="00C975C7">
        <w:rPr>
          <w:sz w:val="28"/>
          <w:szCs w:val="28"/>
        </w:rPr>
        <w:t>: коммуникативные действия по согласованию усилий  в процессе организации и осуществления сотрудничества (кооперация), умение договариваться, находить общее решение, потребность в общении с детьми.</w:t>
      </w:r>
    </w:p>
    <w:p w:rsidR="00CA1E62" w:rsidRPr="00C975C7" w:rsidRDefault="00CA1E62" w:rsidP="0032676E">
      <w:pPr>
        <w:spacing w:after="0" w:line="240" w:lineRule="auto"/>
        <w:rPr>
          <w:sz w:val="28"/>
          <w:szCs w:val="28"/>
        </w:rPr>
      </w:pPr>
    </w:p>
    <w:p w:rsidR="00CA1E62" w:rsidRPr="00C975C7" w:rsidRDefault="00CA1E62" w:rsidP="0032676E">
      <w:pPr>
        <w:pStyle w:val="a5"/>
        <w:rPr>
          <w:sz w:val="28"/>
          <w:szCs w:val="28"/>
        </w:rPr>
      </w:pPr>
      <w:r w:rsidRPr="00C975C7">
        <w:rPr>
          <w:b/>
          <w:sz w:val="28"/>
          <w:szCs w:val="28"/>
        </w:rPr>
        <w:t>Форма</w:t>
      </w:r>
      <w:r w:rsidRPr="00C975C7">
        <w:rPr>
          <w:sz w:val="28"/>
          <w:szCs w:val="28"/>
        </w:rPr>
        <w:t xml:space="preserve"> (ситуация оценивания): работа учащихся в классе парами.</w:t>
      </w:r>
    </w:p>
    <w:p w:rsidR="00CA1E62" w:rsidRPr="00C975C7" w:rsidRDefault="00CA1E62" w:rsidP="0032676E">
      <w:pPr>
        <w:pStyle w:val="a5"/>
        <w:rPr>
          <w:sz w:val="28"/>
          <w:szCs w:val="28"/>
        </w:rPr>
      </w:pPr>
    </w:p>
    <w:p w:rsidR="00CA1E62" w:rsidRPr="00C975C7" w:rsidRDefault="00CA1E62" w:rsidP="0032676E">
      <w:pPr>
        <w:pStyle w:val="a5"/>
        <w:rPr>
          <w:sz w:val="28"/>
          <w:szCs w:val="28"/>
        </w:rPr>
      </w:pPr>
      <w:r w:rsidRPr="00C975C7">
        <w:rPr>
          <w:b/>
          <w:sz w:val="28"/>
          <w:szCs w:val="28"/>
        </w:rPr>
        <w:t>Метод оценивания</w:t>
      </w:r>
      <w:r w:rsidRPr="00C975C7">
        <w:rPr>
          <w:sz w:val="28"/>
          <w:szCs w:val="28"/>
        </w:rPr>
        <w:t>: наблюдение за взаимодействием и анализ результата.</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b/>
          <w:sz w:val="28"/>
          <w:szCs w:val="28"/>
        </w:rPr>
        <w:t>Описание задания</w:t>
      </w:r>
      <w:r w:rsidRPr="00C975C7">
        <w:rPr>
          <w:sz w:val="28"/>
          <w:szCs w:val="28"/>
        </w:rPr>
        <w:t xml:space="preserve">: Детям, сидящим парами, дают по одному общему листу и просят на одном листе придумать и нарисовать общий рисунок. </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b/>
          <w:sz w:val="28"/>
          <w:szCs w:val="28"/>
        </w:rPr>
        <w:t>Инструкция</w:t>
      </w:r>
      <w:r w:rsidRPr="00C975C7">
        <w:rPr>
          <w:sz w:val="28"/>
          <w:szCs w:val="28"/>
        </w:rPr>
        <w:t>: «Дети, перед Вами лежит лист бумаги, вам необходимо на этом листе придумать и нарисовать общий рисунок. Главное условие: вам необходимо всё обсудить, договориться между собой, какой рисунок рисовать, как его располагать, кто и что будет рисовать, а потом приступать к совместному рисованию».</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b/>
          <w:sz w:val="28"/>
          <w:szCs w:val="28"/>
        </w:rPr>
      </w:pPr>
      <w:r w:rsidRPr="00C975C7">
        <w:rPr>
          <w:b/>
          <w:sz w:val="28"/>
          <w:szCs w:val="28"/>
        </w:rPr>
        <w:t xml:space="preserve">Критерии оценивания: </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t>продуктивность совместной деятельности оценивается по конечному результату;</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t xml:space="preserve">умение детей договариваться, приходить к общему решению, умение убеждать, аргументировать и т.д.; </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t xml:space="preserve">взаимный контроль по ходу выполнения деятельности: замечают ли дети друг у друга отступления от первоначального замысла, как на них реагируют; </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t>взаимопомощь по ходу рисования,</w:t>
      </w:r>
    </w:p>
    <w:p w:rsidR="00CA1E62" w:rsidRPr="00C975C7" w:rsidRDefault="00CA1E62" w:rsidP="0032676E">
      <w:pPr>
        <w:pStyle w:val="a5"/>
        <w:rPr>
          <w:sz w:val="28"/>
          <w:szCs w:val="28"/>
        </w:rPr>
      </w:pPr>
    </w:p>
    <w:p w:rsidR="00CA1E62" w:rsidRPr="00C975C7" w:rsidRDefault="00CA1E62" w:rsidP="0032676E">
      <w:pPr>
        <w:pStyle w:val="a5"/>
        <w:numPr>
          <w:ilvl w:val="0"/>
          <w:numId w:val="12"/>
        </w:numPr>
        <w:rPr>
          <w:sz w:val="28"/>
          <w:szCs w:val="28"/>
        </w:rPr>
      </w:pPr>
      <w:r w:rsidRPr="00C975C7">
        <w:rPr>
          <w:sz w:val="28"/>
          <w:szCs w:val="28"/>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b/>
          <w:sz w:val="28"/>
          <w:szCs w:val="28"/>
        </w:rPr>
      </w:pPr>
      <w:r w:rsidRPr="00C975C7">
        <w:rPr>
          <w:b/>
          <w:sz w:val="28"/>
          <w:szCs w:val="28"/>
        </w:rPr>
        <w:t>Показатели уровня выполнения задания:</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sz w:val="28"/>
          <w:szCs w:val="28"/>
        </w:rPr>
        <w:t xml:space="preserve">1) </w:t>
      </w:r>
      <w:r w:rsidRPr="00C975C7">
        <w:rPr>
          <w:b/>
          <w:sz w:val="28"/>
          <w:szCs w:val="28"/>
        </w:rPr>
        <w:t>низкий уровень</w:t>
      </w:r>
      <w:r w:rsidRPr="00C975C7">
        <w:rPr>
          <w:sz w:val="28"/>
          <w:szCs w:val="28"/>
        </w:rPr>
        <w:t xml:space="preserve"> – рисунок не получился, дети не пытаются договориться или не могут придти к согласию, настаивают на своем;</w:t>
      </w:r>
    </w:p>
    <w:p w:rsidR="00CA1E62" w:rsidRPr="00C975C7" w:rsidRDefault="00CA1E62" w:rsidP="0032676E">
      <w:pPr>
        <w:spacing w:after="0" w:line="240" w:lineRule="auto"/>
        <w:rPr>
          <w:sz w:val="28"/>
          <w:szCs w:val="28"/>
        </w:rPr>
      </w:pPr>
    </w:p>
    <w:p w:rsidR="00CA1E62" w:rsidRPr="00C975C7" w:rsidRDefault="00CA1E62" w:rsidP="0032676E">
      <w:pPr>
        <w:spacing w:after="0" w:line="240" w:lineRule="auto"/>
        <w:rPr>
          <w:sz w:val="28"/>
          <w:szCs w:val="28"/>
        </w:rPr>
      </w:pPr>
      <w:r w:rsidRPr="00C975C7">
        <w:rPr>
          <w:sz w:val="28"/>
          <w:szCs w:val="28"/>
        </w:rPr>
        <w:t>2</w:t>
      </w:r>
      <w:r w:rsidRPr="00C975C7">
        <w:rPr>
          <w:b/>
          <w:sz w:val="28"/>
          <w:szCs w:val="28"/>
        </w:rPr>
        <w:t>) средний уровень</w:t>
      </w:r>
      <w:r w:rsidRPr="00C975C7">
        <w:rPr>
          <w:sz w:val="28"/>
          <w:szCs w:val="28"/>
        </w:rPr>
        <w:t xml:space="preserve"> – рисунок частично не закончен, имеются отдельные недочёты, дети не во всём смогли договориться, прийти к общему мнению;</w:t>
      </w:r>
    </w:p>
    <w:p w:rsidR="00CA1E62" w:rsidRPr="00C975C7" w:rsidRDefault="00CA1E62" w:rsidP="0032676E">
      <w:pPr>
        <w:spacing w:after="0" w:line="240" w:lineRule="auto"/>
        <w:rPr>
          <w:sz w:val="28"/>
          <w:szCs w:val="28"/>
        </w:rPr>
      </w:pPr>
      <w:r w:rsidRPr="00C975C7">
        <w:rPr>
          <w:sz w:val="28"/>
          <w:szCs w:val="28"/>
        </w:rPr>
        <w:t>3</w:t>
      </w:r>
      <w:r w:rsidRPr="00C975C7">
        <w:rPr>
          <w:b/>
          <w:sz w:val="28"/>
          <w:szCs w:val="28"/>
        </w:rPr>
        <w:t>) высокий уровень</w:t>
      </w:r>
      <w:r w:rsidRPr="00C975C7">
        <w:rPr>
          <w:sz w:val="28"/>
          <w:szCs w:val="28"/>
        </w:rPr>
        <w:t xml:space="preserve"> – рисунок полностью закончен, эстетичен, дети смогли договориться, прийти к общему мнению;</w:t>
      </w:r>
    </w:p>
    <w:p w:rsidR="00CA1E62" w:rsidRDefault="00CA1E62" w:rsidP="0032676E">
      <w:pPr>
        <w:spacing w:after="0" w:line="240" w:lineRule="auto"/>
        <w:rPr>
          <w:sz w:val="28"/>
          <w:szCs w:val="28"/>
        </w:rPr>
      </w:pPr>
    </w:p>
    <w:p w:rsidR="00F644E9" w:rsidRDefault="00F644E9" w:rsidP="0032676E">
      <w:pPr>
        <w:spacing w:after="0" w:line="240" w:lineRule="auto"/>
        <w:rPr>
          <w:sz w:val="28"/>
          <w:szCs w:val="28"/>
        </w:rPr>
      </w:pPr>
    </w:p>
    <w:p w:rsidR="00F644E9" w:rsidRDefault="00F644E9" w:rsidP="0032676E">
      <w:pPr>
        <w:spacing w:after="0" w:line="240" w:lineRule="auto"/>
        <w:rPr>
          <w:sz w:val="28"/>
          <w:szCs w:val="28"/>
        </w:rPr>
      </w:pPr>
    </w:p>
    <w:p w:rsidR="00F644E9" w:rsidRPr="00C975C7" w:rsidRDefault="00F644E9" w:rsidP="0032676E">
      <w:pPr>
        <w:spacing w:after="0" w:line="240" w:lineRule="auto"/>
        <w:rPr>
          <w:sz w:val="28"/>
          <w:szCs w:val="28"/>
        </w:rPr>
      </w:pPr>
    </w:p>
    <w:p w:rsidR="00CA1E62" w:rsidRPr="00C975C7" w:rsidRDefault="00CA1E62" w:rsidP="0032676E">
      <w:pPr>
        <w:spacing w:after="0" w:line="240" w:lineRule="auto"/>
        <w:rPr>
          <w:sz w:val="28"/>
          <w:szCs w:val="28"/>
        </w:rPr>
      </w:pPr>
    </w:p>
    <w:p w:rsidR="00F644E9" w:rsidRPr="00F644E9" w:rsidRDefault="00F644E9" w:rsidP="0032676E">
      <w:pPr>
        <w:spacing w:after="0" w:line="240" w:lineRule="auto"/>
        <w:contextualSpacing/>
        <w:jc w:val="center"/>
        <w:rPr>
          <w:rFonts w:eastAsia="Times New Roman"/>
          <w:b/>
          <w:sz w:val="28"/>
          <w:szCs w:val="28"/>
          <w:u w:val="single"/>
          <w:lang w:eastAsia="ru-RU"/>
        </w:rPr>
      </w:pPr>
      <w:proofErr w:type="spellStart"/>
      <w:r w:rsidRPr="00F644E9">
        <w:rPr>
          <w:rFonts w:eastAsia="Times New Roman"/>
          <w:b/>
          <w:sz w:val="28"/>
          <w:szCs w:val="28"/>
          <w:u w:val="single"/>
          <w:lang w:eastAsia="ru-RU"/>
        </w:rPr>
        <w:t>Анкета-опросник</w:t>
      </w:r>
      <w:proofErr w:type="spellEnd"/>
      <w:r w:rsidRPr="00F644E9">
        <w:rPr>
          <w:rFonts w:eastAsia="Times New Roman"/>
          <w:b/>
          <w:sz w:val="28"/>
          <w:szCs w:val="28"/>
          <w:u w:val="single"/>
          <w:lang w:eastAsia="ru-RU"/>
        </w:rPr>
        <w:t xml:space="preserve"> для определения уровня сформированности мотивации</w:t>
      </w:r>
    </w:p>
    <w:p w:rsidR="00F644E9" w:rsidRPr="00F644E9" w:rsidRDefault="00F644E9" w:rsidP="0032676E">
      <w:pPr>
        <w:tabs>
          <w:tab w:val="left" w:pos="142"/>
          <w:tab w:val="left" w:pos="284"/>
        </w:tabs>
        <w:spacing w:after="0" w:line="240" w:lineRule="auto"/>
        <w:contextualSpacing/>
        <w:rPr>
          <w:rFonts w:eastAsia="Times New Roman"/>
          <w:b/>
          <w:sz w:val="28"/>
          <w:szCs w:val="28"/>
          <w:u w:val="single"/>
          <w:lang w:eastAsia="ru-RU"/>
        </w:rPr>
      </w:pPr>
    </w:p>
    <w:p w:rsidR="00F644E9" w:rsidRPr="00F644E9" w:rsidRDefault="00F644E9" w:rsidP="0032676E">
      <w:pPr>
        <w:tabs>
          <w:tab w:val="left" w:pos="142"/>
          <w:tab w:val="left" w:pos="284"/>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1 . Нравится ли тебе заниматься  в кружке?</w:t>
      </w:r>
    </w:p>
    <w:p w:rsidR="00F644E9" w:rsidRPr="00F644E9" w:rsidRDefault="00F644E9" w:rsidP="0032676E">
      <w:pPr>
        <w:numPr>
          <w:ilvl w:val="1"/>
          <w:numId w:val="14"/>
        </w:numPr>
        <w:tabs>
          <w:tab w:val="left" w:pos="142"/>
          <w:tab w:val="left" w:pos="284"/>
        </w:tabs>
        <w:spacing w:after="0" w:line="240" w:lineRule="auto"/>
        <w:contextualSpacing/>
        <w:rPr>
          <w:rFonts w:eastAsia="Times New Roman"/>
          <w:sz w:val="28"/>
          <w:szCs w:val="28"/>
          <w:lang w:eastAsia="ru-RU"/>
        </w:rPr>
      </w:pPr>
      <w:r w:rsidRPr="00F644E9">
        <w:rPr>
          <w:rFonts w:eastAsia="Times New Roman"/>
          <w:sz w:val="28"/>
          <w:szCs w:val="28"/>
          <w:lang w:eastAsia="ru-RU"/>
        </w:rPr>
        <w:t>нравится,</w:t>
      </w:r>
    </w:p>
    <w:p w:rsidR="00F644E9" w:rsidRPr="00F644E9" w:rsidRDefault="00F644E9" w:rsidP="0032676E">
      <w:pPr>
        <w:numPr>
          <w:ilvl w:val="1"/>
          <w:numId w:val="14"/>
        </w:numPr>
        <w:tabs>
          <w:tab w:val="left" w:pos="142"/>
          <w:tab w:val="left" w:pos="284"/>
        </w:tabs>
        <w:spacing w:after="0" w:line="240" w:lineRule="auto"/>
        <w:contextualSpacing/>
        <w:rPr>
          <w:rFonts w:eastAsia="Times New Roman"/>
          <w:sz w:val="28"/>
          <w:szCs w:val="28"/>
          <w:lang w:eastAsia="ru-RU"/>
        </w:rPr>
      </w:pPr>
      <w:r w:rsidRPr="00F644E9">
        <w:rPr>
          <w:rFonts w:eastAsia="Times New Roman"/>
          <w:sz w:val="28"/>
          <w:szCs w:val="28"/>
          <w:lang w:eastAsia="ru-RU"/>
        </w:rPr>
        <w:t>не очень нравится,</w:t>
      </w:r>
    </w:p>
    <w:p w:rsidR="00F644E9" w:rsidRPr="00F644E9" w:rsidRDefault="00F644E9" w:rsidP="0032676E">
      <w:pPr>
        <w:numPr>
          <w:ilvl w:val="1"/>
          <w:numId w:val="14"/>
        </w:numPr>
        <w:tabs>
          <w:tab w:val="left" w:pos="142"/>
          <w:tab w:val="left" w:pos="284"/>
        </w:tabs>
        <w:spacing w:after="0" w:line="240" w:lineRule="auto"/>
        <w:contextualSpacing/>
        <w:rPr>
          <w:rFonts w:eastAsia="Times New Roman"/>
          <w:sz w:val="28"/>
          <w:szCs w:val="28"/>
          <w:lang w:eastAsia="ru-RU"/>
        </w:rPr>
      </w:pPr>
      <w:r w:rsidRPr="00F644E9">
        <w:rPr>
          <w:rFonts w:eastAsia="Times New Roman"/>
          <w:sz w:val="28"/>
          <w:szCs w:val="28"/>
          <w:lang w:eastAsia="ru-RU"/>
        </w:rPr>
        <w:t>не нравится.</w:t>
      </w:r>
    </w:p>
    <w:p w:rsidR="00F644E9" w:rsidRPr="00F644E9" w:rsidRDefault="00F644E9" w:rsidP="0032676E">
      <w:pPr>
        <w:tabs>
          <w:tab w:val="left" w:pos="142"/>
          <w:tab w:val="left" w:pos="284"/>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2 .  С каким настроением ты приходишь на занятия?</w:t>
      </w:r>
    </w:p>
    <w:p w:rsidR="00F644E9" w:rsidRPr="00F644E9" w:rsidRDefault="00F644E9" w:rsidP="0032676E">
      <w:pPr>
        <w:numPr>
          <w:ilvl w:val="1"/>
          <w:numId w:val="14"/>
        </w:numPr>
        <w:tabs>
          <w:tab w:val="left" w:pos="142"/>
          <w:tab w:val="left" w:pos="284"/>
        </w:tabs>
        <w:spacing w:after="0" w:line="240" w:lineRule="auto"/>
        <w:contextualSpacing/>
        <w:rPr>
          <w:rFonts w:eastAsia="Times New Roman"/>
          <w:sz w:val="28"/>
          <w:szCs w:val="28"/>
          <w:lang w:eastAsia="ru-RU"/>
        </w:rPr>
      </w:pPr>
      <w:r w:rsidRPr="00F644E9">
        <w:rPr>
          <w:rFonts w:eastAsia="Times New Roman"/>
          <w:sz w:val="28"/>
          <w:szCs w:val="28"/>
          <w:lang w:eastAsia="ru-RU"/>
        </w:rPr>
        <w:t>иду с радостью,</w:t>
      </w:r>
    </w:p>
    <w:p w:rsidR="00F644E9" w:rsidRPr="00F644E9" w:rsidRDefault="00F644E9" w:rsidP="0032676E">
      <w:pPr>
        <w:numPr>
          <w:ilvl w:val="1"/>
          <w:numId w:val="14"/>
        </w:numPr>
        <w:tabs>
          <w:tab w:val="left" w:pos="142"/>
          <w:tab w:val="left" w:pos="284"/>
        </w:tabs>
        <w:spacing w:after="0" w:line="240" w:lineRule="auto"/>
        <w:contextualSpacing/>
        <w:rPr>
          <w:rFonts w:eastAsia="Times New Roman"/>
          <w:sz w:val="28"/>
          <w:szCs w:val="28"/>
          <w:lang w:eastAsia="ru-RU"/>
        </w:rPr>
      </w:pPr>
      <w:r w:rsidRPr="00F644E9">
        <w:rPr>
          <w:rFonts w:eastAsia="Times New Roman"/>
          <w:sz w:val="28"/>
          <w:szCs w:val="28"/>
          <w:lang w:eastAsia="ru-RU"/>
        </w:rPr>
        <w:t>бывает по-разному,</w:t>
      </w:r>
    </w:p>
    <w:p w:rsidR="00F644E9" w:rsidRPr="00F644E9" w:rsidRDefault="00F644E9" w:rsidP="0032676E">
      <w:pPr>
        <w:numPr>
          <w:ilvl w:val="1"/>
          <w:numId w:val="14"/>
        </w:numPr>
        <w:tabs>
          <w:tab w:val="left" w:pos="142"/>
          <w:tab w:val="left" w:pos="284"/>
        </w:tabs>
        <w:spacing w:after="0" w:line="240" w:lineRule="auto"/>
        <w:contextualSpacing/>
        <w:rPr>
          <w:rFonts w:eastAsia="Times New Roman"/>
          <w:sz w:val="28"/>
          <w:szCs w:val="28"/>
          <w:lang w:eastAsia="ru-RU"/>
        </w:rPr>
      </w:pPr>
      <w:r w:rsidRPr="00F644E9">
        <w:rPr>
          <w:rFonts w:eastAsia="Times New Roman"/>
          <w:sz w:val="28"/>
          <w:szCs w:val="28"/>
          <w:lang w:eastAsia="ru-RU"/>
        </w:rPr>
        <w:t>с привычным равнодушием,</w:t>
      </w:r>
    </w:p>
    <w:p w:rsidR="00F644E9" w:rsidRPr="00F644E9" w:rsidRDefault="00F644E9" w:rsidP="0032676E">
      <w:pPr>
        <w:numPr>
          <w:ilvl w:val="1"/>
          <w:numId w:val="14"/>
        </w:numPr>
        <w:tabs>
          <w:tab w:val="left" w:pos="142"/>
          <w:tab w:val="left" w:pos="284"/>
        </w:tabs>
        <w:spacing w:after="0" w:line="240" w:lineRule="auto"/>
        <w:contextualSpacing/>
        <w:rPr>
          <w:rFonts w:eastAsia="Times New Roman"/>
          <w:sz w:val="28"/>
          <w:szCs w:val="28"/>
          <w:lang w:eastAsia="ru-RU"/>
        </w:rPr>
      </w:pPr>
      <w:r w:rsidRPr="00F644E9">
        <w:rPr>
          <w:rFonts w:eastAsia="Times New Roman"/>
          <w:sz w:val="28"/>
          <w:szCs w:val="28"/>
          <w:lang w:eastAsia="ru-RU"/>
        </w:rPr>
        <w:lastRenderedPageBreak/>
        <w:t>скорее бы это все кончилось.</w:t>
      </w:r>
    </w:p>
    <w:p w:rsidR="00F644E9" w:rsidRPr="00F644E9" w:rsidRDefault="00F644E9" w:rsidP="0032676E">
      <w:p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3.Ты доволен, когда отменяются занятия  кружка?</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доволен,</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бывает по-разному,</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не доволен</w:t>
      </w:r>
    </w:p>
    <w:p w:rsidR="00F644E9" w:rsidRPr="00F644E9" w:rsidRDefault="00F644E9" w:rsidP="0032676E">
      <w:p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4.Часто ли ты рассказываешь своим родителям о занятиях в кружке?</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часто,</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иногда,</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почти никогда не рассказываю.</w:t>
      </w:r>
    </w:p>
    <w:p w:rsidR="00F644E9" w:rsidRPr="00F644E9" w:rsidRDefault="00F644E9" w:rsidP="0032676E">
      <w:p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5.Много ли у тебя друзей занимающихся вместе с тобой</w:t>
      </w:r>
      <w:proofErr w:type="gramStart"/>
      <w:r w:rsidRPr="00F644E9">
        <w:rPr>
          <w:rFonts w:eastAsia="Times New Roman"/>
          <w:sz w:val="28"/>
          <w:szCs w:val="28"/>
          <w:lang w:eastAsia="ru-RU"/>
        </w:rPr>
        <w:t xml:space="preserve"> ?</w:t>
      </w:r>
      <w:proofErr w:type="gramEnd"/>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не очень много,</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много,</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почти нет.</w:t>
      </w:r>
    </w:p>
    <w:p w:rsidR="00F644E9" w:rsidRPr="00F644E9" w:rsidRDefault="00F644E9" w:rsidP="0032676E">
      <w:p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6.Считаешь ли ты, что выбрал дело по душе?</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да,</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нет,</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не знаю</w:t>
      </w:r>
    </w:p>
    <w:p w:rsidR="00F644E9" w:rsidRPr="00F644E9" w:rsidRDefault="00F644E9" w:rsidP="0032676E">
      <w:p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7.Тебе нравятся  </w:t>
      </w:r>
      <w:proofErr w:type="gramStart"/>
      <w:r w:rsidRPr="00F644E9">
        <w:rPr>
          <w:rFonts w:eastAsia="Times New Roman"/>
          <w:sz w:val="28"/>
          <w:szCs w:val="28"/>
          <w:lang w:eastAsia="ru-RU"/>
        </w:rPr>
        <w:t>обучающиеся</w:t>
      </w:r>
      <w:proofErr w:type="gramEnd"/>
      <w:r w:rsidRPr="00F644E9">
        <w:rPr>
          <w:rFonts w:eastAsia="Times New Roman"/>
          <w:sz w:val="28"/>
          <w:szCs w:val="28"/>
          <w:lang w:eastAsia="ru-RU"/>
        </w:rPr>
        <w:t xml:space="preserve"> в твоей группе?</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нравятся</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нравятся некоторые</w:t>
      </w:r>
    </w:p>
    <w:p w:rsidR="00F644E9" w:rsidRPr="00F644E9" w:rsidRDefault="00F644E9" w:rsidP="0032676E">
      <w:pPr>
        <w:numPr>
          <w:ilvl w:val="1"/>
          <w:numId w:val="14"/>
        </w:num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нравятся большинство</w:t>
      </w:r>
    </w:p>
    <w:p w:rsidR="00F644E9" w:rsidRPr="00F644E9" w:rsidRDefault="00F644E9" w:rsidP="0032676E">
      <w:p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8 . Интересуются ли родители твоими успехами работы в кружке?</w:t>
      </w:r>
    </w:p>
    <w:p w:rsidR="00F644E9" w:rsidRPr="00F644E9" w:rsidRDefault="00F644E9" w:rsidP="0032676E">
      <w:p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-всегда интересуются</w:t>
      </w:r>
    </w:p>
    <w:p w:rsidR="00F644E9" w:rsidRPr="00F644E9" w:rsidRDefault="00F644E9" w:rsidP="0032676E">
      <w:pPr>
        <w:tabs>
          <w:tab w:val="left" w:pos="142"/>
          <w:tab w:val="left" w:pos="426"/>
        </w:tabs>
        <w:spacing w:after="0" w:line="240" w:lineRule="auto"/>
        <w:contextualSpacing/>
        <w:rPr>
          <w:rFonts w:eastAsia="Times New Roman"/>
          <w:sz w:val="28"/>
          <w:szCs w:val="28"/>
          <w:lang w:eastAsia="ru-RU"/>
        </w:rPr>
      </w:pPr>
      <w:r w:rsidRPr="00F644E9">
        <w:rPr>
          <w:rFonts w:eastAsia="Times New Roman"/>
          <w:sz w:val="28"/>
          <w:szCs w:val="28"/>
          <w:lang w:eastAsia="ru-RU"/>
        </w:rPr>
        <w:t xml:space="preserve">                 -иногда интересуются</w:t>
      </w:r>
    </w:p>
    <w:p w:rsidR="00F644E9" w:rsidRPr="00F644E9" w:rsidRDefault="00F644E9" w:rsidP="0032676E">
      <w:pPr>
        <w:tabs>
          <w:tab w:val="left" w:pos="142"/>
          <w:tab w:val="left" w:pos="426"/>
        </w:tabs>
        <w:spacing w:after="0" w:line="240" w:lineRule="auto"/>
        <w:ind w:left="1080"/>
        <w:contextualSpacing/>
        <w:rPr>
          <w:rFonts w:eastAsia="Times New Roman"/>
          <w:sz w:val="28"/>
          <w:szCs w:val="28"/>
          <w:lang w:eastAsia="ru-RU"/>
        </w:rPr>
      </w:pPr>
      <w:r w:rsidRPr="00F644E9">
        <w:rPr>
          <w:rFonts w:eastAsia="Times New Roman"/>
          <w:sz w:val="28"/>
          <w:szCs w:val="28"/>
          <w:lang w:eastAsia="ru-RU"/>
        </w:rPr>
        <w:t>- никогда не интересуются</w:t>
      </w:r>
    </w:p>
    <w:p w:rsidR="00F644E9" w:rsidRPr="00F644E9" w:rsidRDefault="00F644E9" w:rsidP="0032676E">
      <w:pPr>
        <w:spacing w:after="0" w:line="240" w:lineRule="auto"/>
        <w:contextualSpacing/>
        <w:rPr>
          <w:rFonts w:eastAsia="Times New Roman"/>
          <w:b/>
          <w:bCs/>
          <w:sz w:val="28"/>
          <w:szCs w:val="28"/>
          <w:lang w:eastAsia="ru-RU"/>
        </w:rPr>
      </w:pPr>
      <w:r w:rsidRPr="00F644E9">
        <w:rPr>
          <w:rFonts w:eastAsia="Times New Roman"/>
          <w:b/>
          <w:bCs/>
          <w:sz w:val="28"/>
          <w:szCs w:val="28"/>
          <w:lang w:eastAsia="ru-RU"/>
        </w:rPr>
        <w:t>Оценка результатов.</w:t>
      </w:r>
    </w:p>
    <w:p w:rsidR="00F644E9" w:rsidRPr="00F644E9" w:rsidRDefault="00F644E9" w:rsidP="0032676E">
      <w:pPr>
        <w:suppressAutoHyphens/>
        <w:spacing w:after="0" w:line="240" w:lineRule="auto"/>
        <w:contextualSpacing/>
        <w:rPr>
          <w:rFonts w:eastAsia="Times New Roman"/>
          <w:sz w:val="28"/>
          <w:szCs w:val="28"/>
          <w:lang w:eastAsia="ar-SA"/>
        </w:rPr>
      </w:pPr>
      <w:r w:rsidRPr="00F644E9">
        <w:rPr>
          <w:rFonts w:eastAsia="Times New Roman"/>
          <w:b/>
          <w:sz w:val="28"/>
          <w:szCs w:val="28"/>
          <w:lang w:eastAsia="ar-SA"/>
        </w:rPr>
        <w:t>3</w:t>
      </w:r>
      <w:r w:rsidRPr="00F644E9">
        <w:rPr>
          <w:rFonts w:eastAsia="Times New Roman"/>
          <w:sz w:val="28"/>
          <w:szCs w:val="28"/>
          <w:lang w:eastAsia="ar-SA"/>
        </w:rPr>
        <w:t xml:space="preserve"> балл</w:t>
      </w:r>
      <w:proofErr w:type="gramStart"/>
      <w:r w:rsidRPr="00F644E9">
        <w:rPr>
          <w:rFonts w:eastAsia="Times New Roman"/>
          <w:sz w:val="28"/>
          <w:szCs w:val="28"/>
          <w:lang w:eastAsia="ar-SA"/>
        </w:rPr>
        <w:t>а-</w:t>
      </w:r>
      <w:proofErr w:type="gramEnd"/>
      <w:r w:rsidRPr="00F644E9">
        <w:rPr>
          <w:rFonts w:eastAsia="Times New Roman"/>
          <w:sz w:val="28"/>
          <w:szCs w:val="28"/>
          <w:lang w:eastAsia="ar-SA"/>
        </w:rPr>
        <w:t xml:space="preserve"> положительное отношение</w:t>
      </w:r>
    </w:p>
    <w:p w:rsidR="00F644E9" w:rsidRPr="00F644E9" w:rsidRDefault="00F644E9" w:rsidP="0032676E">
      <w:pPr>
        <w:suppressAutoHyphens/>
        <w:spacing w:after="0" w:line="240" w:lineRule="auto"/>
        <w:contextualSpacing/>
        <w:rPr>
          <w:rFonts w:eastAsia="Times New Roman"/>
          <w:sz w:val="28"/>
          <w:szCs w:val="28"/>
          <w:lang w:eastAsia="ar-SA"/>
        </w:rPr>
      </w:pPr>
      <w:r w:rsidRPr="00F644E9">
        <w:rPr>
          <w:rFonts w:eastAsia="Times New Roman"/>
          <w:b/>
          <w:sz w:val="28"/>
          <w:szCs w:val="28"/>
          <w:lang w:eastAsia="ar-SA"/>
        </w:rPr>
        <w:t>1</w:t>
      </w:r>
      <w:r w:rsidRPr="00F644E9">
        <w:rPr>
          <w:rFonts w:eastAsia="Times New Roman"/>
          <w:sz w:val="28"/>
          <w:szCs w:val="28"/>
          <w:lang w:eastAsia="ar-SA"/>
        </w:rPr>
        <w:t xml:space="preserve"> бал</w:t>
      </w:r>
      <w:proofErr w:type="gramStart"/>
      <w:r w:rsidRPr="00F644E9">
        <w:rPr>
          <w:rFonts w:eastAsia="Times New Roman"/>
          <w:sz w:val="28"/>
          <w:szCs w:val="28"/>
          <w:lang w:eastAsia="ar-SA"/>
        </w:rPr>
        <w:t>л-</w:t>
      </w:r>
      <w:proofErr w:type="gramEnd"/>
      <w:r w:rsidRPr="00F644E9">
        <w:rPr>
          <w:rFonts w:eastAsia="Times New Roman"/>
          <w:sz w:val="28"/>
          <w:szCs w:val="28"/>
          <w:lang w:eastAsia="ar-SA"/>
        </w:rPr>
        <w:t xml:space="preserve"> нейтральные ответы</w:t>
      </w:r>
    </w:p>
    <w:p w:rsidR="00F644E9" w:rsidRPr="00F644E9" w:rsidRDefault="00F644E9" w:rsidP="0032676E">
      <w:pPr>
        <w:suppressAutoHyphens/>
        <w:spacing w:after="0" w:line="240" w:lineRule="auto"/>
        <w:contextualSpacing/>
        <w:rPr>
          <w:rFonts w:eastAsia="Times New Roman"/>
          <w:sz w:val="28"/>
          <w:szCs w:val="28"/>
          <w:lang w:eastAsia="ar-SA"/>
        </w:rPr>
      </w:pPr>
      <w:r w:rsidRPr="00F644E9">
        <w:rPr>
          <w:rFonts w:eastAsia="Times New Roman"/>
          <w:b/>
          <w:sz w:val="28"/>
          <w:szCs w:val="28"/>
          <w:lang w:eastAsia="ar-SA"/>
        </w:rPr>
        <w:t>0</w:t>
      </w:r>
      <w:r w:rsidRPr="00F644E9">
        <w:rPr>
          <w:rFonts w:eastAsia="Times New Roman"/>
          <w:sz w:val="28"/>
          <w:szCs w:val="28"/>
          <w:lang w:eastAsia="ar-SA"/>
        </w:rPr>
        <w:t xml:space="preserve"> балло</w:t>
      </w:r>
      <w:proofErr w:type="gramStart"/>
      <w:r w:rsidRPr="00F644E9">
        <w:rPr>
          <w:rFonts w:eastAsia="Times New Roman"/>
          <w:sz w:val="28"/>
          <w:szCs w:val="28"/>
          <w:lang w:eastAsia="ar-SA"/>
        </w:rPr>
        <w:t>в-</w:t>
      </w:r>
      <w:proofErr w:type="gramEnd"/>
      <w:r w:rsidRPr="00F644E9">
        <w:rPr>
          <w:rFonts w:eastAsia="Times New Roman"/>
          <w:sz w:val="28"/>
          <w:szCs w:val="28"/>
          <w:lang w:eastAsia="ar-SA"/>
        </w:rPr>
        <w:t xml:space="preserve"> отрицательное отношение</w:t>
      </w:r>
    </w:p>
    <w:p w:rsidR="00F644E9" w:rsidRPr="00F644E9" w:rsidRDefault="00F644E9" w:rsidP="0032676E">
      <w:pPr>
        <w:suppressAutoHyphens/>
        <w:spacing w:after="0" w:line="240" w:lineRule="auto"/>
        <w:contextualSpacing/>
        <w:rPr>
          <w:rFonts w:eastAsia="Times New Roman"/>
          <w:sz w:val="28"/>
          <w:szCs w:val="28"/>
          <w:lang w:eastAsia="ar-SA"/>
        </w:rPr>
      </w:pPr>
      <w:r w:rsidRPr="00F644E9">
        <w:rPr>
          <w:rFonts w:eastAsia="Times New Roman"/>
          <w:sz w:val="28"/>
          <w:szCs w:val="28"/>
          <w:lang w:eastAsia="ar-SA"/>
        </w:rPr>
        <w:t>24 – 20 баллов – высокий уровень мотивации и учебной активности;</w:t>
      </w:r>
    </w:p>
    <w:p w:rsidR="00F644E9" w:rsidRPr="00F644E9" w:rsidRDefault="00F644E9" w:rsidP="0032676E">
      <w:pPr>
        <w:suppressAutoHyphens/>
        <w:spacing w:after="0" w:line="240" w:lineRule="auto"/>
        <w:contextualSpacing/>
        <w:rPr>
          <w:rFonts w:eastAsia="Times New Roman"/>
          <w:sz w:val="28"/>
          <w:szCs w:val="28"/>
          <w:lang w:eastAsia="ar-SA"/>
        </w:rPr>
      </w:pPr>
      <w:r w:rsidRPr="00F644E9">
        <w:rPr>
          <w:rFonts w:eastAsia="Times New Roman"/>
          <w:sz w:val="28"/>
          <w:szCs w:val="28"/>
          <w:lang w:eastAsia="ar-SA"/>
        </w:rPr>
        <w:t xml:space="preserve">16 – 19 баллов – достаточный уровень </w:t>
      </w:r>
      <w:proofErr w:type="spellStart"/>
      <w:r w:rsidRPr="00F644E9">
        <w:rPr>
          <w:rFonts w:eastAsia="Times New Roman"/>
          <w:sz w:val="28"/>
          <w:szCs w:val="28"/>
          <w:lang w:eastAsia="ar-SA"/>
        </w:rPr>
        <w:t>мотивированности</w:t>
      </w:r>
      <w:proofErr w:type="spellEnd"/>
      <w:r w:rsidRPr="00F644E9">
        <w:rPr>
          <w:rFonts w:eastAsia="Times New Roman"/>
          <w:sz w:val="28"/>
          <w:szCs w:val="28"/>
          <w:lang w:eastAsia="ar-SA"/>
        </w:rPr>
        <w:t xml:space="preserve"> и учебной активности;</w:t>
      </w:r>
    </w:p>
    <w:p w:rsidR="00DE0034" w:rsidRPr="00F644E9" w:rsidRDefault="00F644E9" w:rsidP="0032676E">
      <w:pPr>
        <w:suppressAutoHyphens/>
        <w:spacing w:after="0" w:line="240" w:lineRule="auto"/>
        <w:contextualSpacing/>
        <w:rPr>
          <w:rFonts w:eastAsia="Times New Roman"/>
          <w:sz w:val="28"/>
          <w:szCs w:val="28"/>
          <w:lang w:eastAsia="ar-SA"/>
        </w:rPr>
      </w:pPr>
      <w:r w:rsidRPr="00F644E9">
        <w:rPr>
          <w:rFonts w:eastAsia="Times New Roman"/>
          <w:sz w:val="28"/>
          <w:szCs w:val="28"/>
          <w:lang w:eastAsia="ar-SA"/>
        </w:rPr>
        <w:t xml:space="preserve">12 – 15  баллов </w:t>
      </w:r>
      <w:proofErr w:type="gramStart"/>
      <w:r w:rsidRPr="00F644E9">
        <w:rPr>
          <w:rFonts w:eastAsia="Times New Roman"/>
          <w:sz w:val="28"/>
          <w:szCs w:val="28"/>
          <w:lang w:eastAsia="ar-SA"/>
        </w:rPr>
        <w:t>–п</w:t>
      </w:r>
      <w:proofErr w:type="gramEnd"/>
      <w:r w:rsidRPr="00F644E9">
        <w:rPr>
          <w:rFonts w:eastAsia="Times New Roman"/>
          <w:sz w:val="28"/>
          <w:szCs w:val="28"/>
          <w:lang w:eastAsia="ar-SA"/>
        </w:rPr>
        <w:t>оложительное  отношение к занятиям</w:t>
      </w:r>
    </w:p>
    <w:sectPr w:rsidR="00DE0034" w:rsidRPr="00F644E9" w:rsidSect="006A7A5C">
      <w:pgSz w:w="11906" w:h="16838"/>
      <w:pgMar w:top="1276"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2">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3">
    <w:nsid w:val="0000000C"/>
    <w:multiLevelType w:val="singleLevel"/>
    <w:tmpl w:val="0000000C"/>
    <w:name w:val="WW8Num13"/>
    <w:lvl w:ilvl="0">
      <w:start w:val="1"/>
      <w:numFmt w:val="bullet"/>
      <w:lvlText w:val=""/>
      <w:lvlJc w:val="left"/>
      <w:pPr>
        <w:tabs>
          <w:tab w:val="num" w:pos="360"/>
        </w:tabs>
        <w:ind w:left="360" w:hanging="360"/>
      </w:pPr>
      <w:rPr>
        <w:rFonts w:ascii="Symbol" w:hAnsi="Symbol"/>
      </w:rPr>
    </w:lvl>
  </w:abstractNum>
  <w:abstractNum w:abstractNumId="4">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5">
    <w:nsid w:val="0000000E"/>
    <w:multiLevelType w:val="singleLevel"/>
    <w:tmpl w:val="0000000E"/>
    <w:name w:val="WW8Num15"/>
    <w:lvl w:ilvl="0">
      <w:start w:val="1"/>
      <w:numFmt w:val="bullet"/>
      <w:lvlText w:val=""/>
      <w:lvlJc w:val="left"/>
      <w:pPr>
        <w:tabs>
          <w:tab w:val="num" w:pos="360"/>
        </w:tabs>
        <w:ind w:left="360" w:hanging="360"/>
      </w:pPr>
      <w:rPr>
        <w:rFonts w:ascii="Symbol" w:hAnsi="Symbol"/>
      </w:rPr>
    </w:lvl>
  </w:abstractNum>
  <w:abstractNum w:abstractNumId="6">
    <w:nsid w:val="00000010"/>
    <w:multiLevelType w:val="singleLevel"/>
    <w:tmpl w:val="00000010"/>
    <w:name w:val="WW8Num17"/>
    <w:lvl w:ilvl="0">
      <w:start w:val="1"/>
      <w:numFmt w:val="bullet"/>
      <w:lvlText w:val=""/>
      <w:lvlJc w:val="left"/>
      <w:pPr>
        <w:tabs>
          <w:tab w:val="num" w:pos="360"/>
        </w:tabs>
        <w:ind w:left="360" w:hanging="360"/>
      </w:pPr>
      <w:rPr>
        <w:rFonts w:ascii="Symbol" w:hAnsi="Symbol"/>
      </w:rPr>
    </w:lvl>
  </w:abstractNum>
  <w:abstractNum w:abstractNumId="7">
    <w:nsid w:val="00000012"/>
    <w:multiLevelType w:val="singleLevel"/>
    <w:tmpl w:val="00000012"/>
    <w:name w:val="WW8Num19"/>
    <w:lvl w:ilvl="0">
      <w:start w:val="2"/>
      <w:numFmt w:val="decimal"/>
      <w:lvlText w:val="%1."/>
      <w:lvlJc w:val="left"/>
      <w:pPr>
        <w:tabs>
          <w:tab w:val="num" w:pos="360"/>
        </w:tabs>
        <w:ind w:left="360" w:hanging="360"/>
      </w:pPr>
    </w:lvl>
  </w:abstractNum>
  <w:abstractNum w:abstractNumId="8">
    <w:nsid w:val="00000016"/>
    <w:multiLevelType w:val="singleLevel"/>
    <w:tmpl w:val="00000016"/>
    <w:name w:val="WW8Num23"/>
    <w:lvl w:ilvl="0">
      <w:start w:val="1"/>
      <w:numFmt w:val="bullet"/>
      <w:lvlText w:val=""/>
      <w:lvlJc w:val="left"/>
      <w:pPr>
        <w:tabs>
          <w:tab w:val="num" w:pos="360"/>
        </w:tabs>
        <w:ind w:left="360" w:hanging="360"/>
      </w:pPr>
      <w:rPr>
        <w:rFonts w:ascii="Symbol" w:hAnsi="Symbol"/>
      </w:rPr>
    </w:lvl>
  </w:abstractNum>
  <w:abstractNum w:abstractNumId="9">
    <w:nsid w:val="00000019"/>
    <w:multiLevelType w:val="singleLevel"/>
    <w:tmpl w:val="00000019"/>
    <w:name w:val="WW8Num26"/>
    <w:lvl w:ilvl="0">
      <w:start w:val="1"/>
      <w:numFmt w:val="decimal"/>
      <w:lvlText w:val="%1."/>
      <w:lvlJc w:val="left"/>
      <w:pPr>
        <w:tabs>
          <w:tab w:val="num" w:pos="360"/>
        </w:tabs>
        <w:ind w:left="360" w:hanging="360"/>
      </w:pPr>
    </w:lvl>
  </w:abstractNum>
  <w:abstractNum w:abstractNumId="10">
    <w:nsid w:val="24F8764B"/>
    <w:multiLevelType w:val="hybridMultilevel"/>
    <w:tmpl w:val="E94E02C2"/>
    <w:lvl w:ilvl="0" w:tplc="04190001">
      <w:start w:val="1"/>
      <w:numFmt w:val="bullet"/>
      <w:lvlText w:val=""/>
      <w:lvlJc w:val="left"/>
      <w:pPr>
        <w:ind w:left="1260" w:hanging="90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581646"/>
    <w:multiLevelType w:val="hybridMultilevel"/>
    <w:tmpl w:val="B25AB89C"/>
    <w:lvl w:ilvl="0" w:tplc="843443C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1BE7486"/>
    <w:multiLevelType w:val="hybridMultilevel"/>
    <w:tmpl w:val="FB0C9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C46CCC"/>
    <w:multiLevelType w:val="hybridMultilevel"/>
    <w:tmpl w:val="A886AF8E"/>
    <w:lvl w:ilvl="0" w:tplc="0419000F">
      <w:start w:val="1"/>
      <w:numFmt w:val="decimal"/>
      <w:lvlText w:val="%1."/>
      <w:lvlJc w:val="left"/>
      <w:pPr>
        <w:tabs>
          <w:tab w:val="num" w:pos="720"/>
        </w:tabs>
        <w:ind w:left="720" w:hanging="360"/>
      </w:pPr>
      <w:rPr>
        <w:rFonts w:hint="default"/>
      </w:rPr>
    </w:lvl>
    <w:lvl w:ilvl="1" w:tplc="8AFEB852">
      <w:start w:val="1"/>
      <w:numFmt w:val="bullet"/>
      <w:lvlText w:val="-"/>
      <w:lvlJc w:val="left"/>
      <w:pPr>
        <w:tabs>
          <w:tab w:val="num" w:pos="1440"/>
        </w:tabs>
        <w:ind w:left="1440" w:hanging="360"/>
      </w:pPr>
      <w:rPr>
        <w:rFonts w:ascii="Times New Roman" w:eastAsia="Times New Roman" w:hAnsi="Times New Roman" w:cs="Times New Roman" w:hint="default"/>
      </w:rPr>
    </w:lvl>
    <w:lvl w:ilvl="2" w:tplc="EEB8C42E">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3"/>
  </w:num>
  <w:num w:numId="4">
    <w:abstractNumId w:val="5"/>
  </w:num>
  <w:num w:numId="5">
    <w:abstractNumId w:val="8"/>
  </w:num>
  <w:num w:numId="6">
    <w:abstractNumId w:val="0"/>
  </w:num>
  <w:num w:numId="7">
    <w:abstractNumId w:val="6"/>
  </w:num>
  <w:num w:numId="8">
    <w:abstractNumId w:val="1"/>
  </w:num>
  <w:num w:numId="9">
    <w:abstractNumId w:val="4"/>
  </w:num>
  <w:num w:numId="10">
    <w:abstractNumId w:val="7"/>
  </w:num>
  <w:num w:numId="11">
    <w:abstractNumId w:val="12"/>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3548"/>
    <w:rsid w:val="001A4E8A"/>
    <w:rsid w:val="001A52F3"/>
    <w:rsid w:val="0032676E"/>
    <w:rsid w:val="00563548"/>
    <w:rsid w:val="006A7A5C"/>
    <w:rsid w:val="00806F10"/>
    <w:rsid w:val="00CA1E62"/>
    <w:rsid w:val="00DD67B2"/>
    <w:rsid w:val="00DE0034"/>
    <w:rsid w:val="00F644E9"/>
    <w:rsid w:val="00FD6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5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5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548"/>
    <w:rPr>
      <w:rFonts w:ascii="Tahoma" w:hAnsi="Tahoma" w:cs="Tahoma"/>
      <w:sz w:val="16"/>
      <w:szCs w:val="16"/>
    </w:rPr>
  </w:style>
  <w:style w:type="paragraph" w:customStyle="1" w:styleId="1">
    <w:name w:val="Текст1"/>
    <w:basedOn w:val="a"/>
    <w:rsid w:val="00CA1E62"/>
    <w:pPr>
      <w:suppressAutoHyphens/>
      <w:spacing w:after="0" w:line="240" w:lineRule="auto"/>
    </w:pPr>
    <w:rPr>
      <w:rFonts w:ascii="Courier New" w:eastAsia="Times New Roman" w:hAnsi="Courier New"/>
      <w:sz w:val="20"/>
      <w:szCs w:val="20"/>
      <w:lang w:eastAsia="ar-SA"/>
    </w:rPr>
  </w:style>
  <w:style w:type="paragraph" w:styleId="a5">
    <w:name w:val="No Spacing"/>
    <w:uiPriority w:val="1"/>
    <w:qFormat/>
    <w:rsid w:val="00CA1E62"/>
    <w:pPr>
      <w:spacing w:after="0" w:line="240" w:lineRule="auto"/>
    </w:pPr>
    <w:rPr>
      <w:rFonts w:eastAsia="Times New Roman"/>
      <w:sz w:val="20"/>
      <w:szCs w:val="20"/>
      <w:lang w:eastAsia="ru-RU"/>
    </w:rPr>
  </w:style>
  <w:style w:type="paragraph" w:styleId="a6">
    <w:name w:val="List Paragraph"/>
    <w:basedOn w:val="a"/>
    <w:uiPriority w:val="34"/>
    <w:qFormat/>
    <w:rsid w:val="00CA1E62"/>
    <w:pPr>
      <w:spacing w:after="0" w:line="240" w:lineRule="auto"/>
      <w:ind w:left="720"/>
      <w:contextualSpacing/>
    </w:pPr>
    <w:rPr>
      <w:rFonts w:ascii="Tahoma" w:eastAsia="Times New Roman" w:hAnsi="Tahoma" w:cs="Tahoma"/>
      <w:color w:val="000000"/>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5755</Words>
  <Characters>32808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6</cp:revision>
  <dcterms:created xsi:type="dcterms:W3CDTF">2014-10-26T09:34:00Z</dcterms:created>
  <dcterms:modified xsi:type="dcterms:W3CDTF">2014-10-28T15:20:00Z</dcterms:modified>
</cp:coreProperties>
</file>